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9A" w:rsidRPr="005A301A" w:rsidRDefault="00237A9A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A301A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237A9A" w:rsidRPr="005A301A" w:rsidRDefault="00237A9A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A301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37A9A" w:rsidRPr="005A301A" w:rsidRDefault="00237A9A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A301A">
        <w:rPr>
          <w:rFonts w:ascii="Times New Roman" w:hAnsi="Times New Roman" w:cs="Times New Roman"/>
          <w:sz w:val="28"/>
          <w:szCs w:val="28"/>
        </w:rPr>
        <w:t>«ВОЛОМСКОЕ СЕЛЬСКОЕ ПОСЕЛЕНИЕ»</w:t>
      </w:r>
    </w:p>
    <w:p w:rsidR="00237A9A" w:rsidRPr="005A301A" w:rsidRDefault="00237A9A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A301A">
        <w:rPr>
          <w:rFonts w:ascii="Times New Roman" w:hAnsi="Times New Roman" w:cs="Times New Roman"/>
          <w:sz w:val="28"/>
          <w:szCs w:val="28"/>
        </w:rPr>
        <w:t>АДМИНИСТРАЦИЯ ВОЛОМСКОГО СЕЛЬСКОГО ПОСЕЛЕНИЯ</w:t>
      </w:r>
    </w:p>
    <w:p w:rsidR="00237A9A" w:rsidRPr="005A301A" w:rsidRDefault="00237A9A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37A9A" w:rsidRPr="005A301A" w:rsidRDefault="00237A9A" w:rsidP="00E9355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A301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37A9A" w:rsidRPr="005A301A" w:rsidRDefault="00237A9A" w:rsidP="00E93553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30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237A9A" w:rsidRPr="005A301A" w:rsidRDefault="00237A9A" w:rsidP="00E9355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30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«16</w:t>
      </w:r>
      <w:r w:rsidRPr="005A30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</w:t>
      </w:r>
      <w:bookmarkStart w:id="0" w:name="_GoBack"/>
      <w:bookmarkEnd w:id="0"/>
      <w:r w:rsidRPr="005A30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2014  года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</w:p>
    <w:p w:rsidR="00237A9A" w:rsidRPr="005A301A" w:rsidRDefault="00237A9A" w:rsidP="008B2996">
      <w:pPr>
        <w:jc w:val="both"/>
        <w:rPr>
          <w:sz w:val="28"/>
          <w:szCs w:val="28"/>
        </w:rPr>
      </w:pPr>
    </w:p>
    <w:p w:rsidR="00237A9A" w:rsidRDefault="00237A9A" w:rsidP="00051C3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Постановления </w:t>
      </w:r>
    </w:p>
    <w:p w:rsidR="00237A9A" w:rsidRDefault="00237A9A" w:rsidP="00051C3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Воломского  сельского </w:t>
      </w:r>
    </w:p>
    <w:p w:rsidR="00237A9A" w:rsidRDefault="00237A9A" w:rsidP="00051C3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поселения №№ 32, 33, 34, 35, 38,40, 42, 43, 44 </w:t>
      </w:r>
    </w:p>
    <w:p w:rsidR="00237A9A" w:rsidRPr="00051C3E" w:rsidRDefault="00237A9A" w:rsidP="00051C3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за 2012 год; №№ 08, 09 за 2014 год</w:t>
      </w:r>
    </w:p>
    <w:p w:rsidR="00237A9A" w:rsidRPr="00051C3E" w:rsidRDefault="00237A9A" w:rsidP="00051C3E">
      <w:pPr>
        <w:widowControl/>
        <w:autoSpaceDE/>
        <w:autoSpaceDN/>
        <w:adjustRightInd/>
        <w:rPr>
          <w:sz w:val="28"/>
          <w:szCs w:val="28"/>
        </w:rPr>
      </w:pPr>
      <w:r w:rsidRPr="00051C3E">
        <w:rPr>
          <w:sz w:val="28"/>
          <w:szCs w:val="28"/>
        </w:rPr>
        <w:t xml:space="preserve"> </w:t>
      </w:r>
    </w:p>
    <w:p w:rsidR="00237A9A" w:rsidRPr="00051C3E" w:rsidRDefault="00237A9A" w:rsidP="000861CE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подпункта «д» пункта 1 Указа Президента Российской Федерации от 07.05.2012 года № 601 «Об основных направлениях совершенствования системы государственного управления»</w:t>
      </w:r>
    </w:p>
    <w:p w:rsidR="00237A9A" w:rsidRPr="000861CE" w:rsidRDefault="00237A9A" w:rsidP="008B2996">
      <w:pPr>
        <w:jc w:val="center"/>
        <w:rPr>
          <w:b/>
          <w:bCs/>
          <w:sz w:val="28"/>
          <w:szCs w:val="28"/>
        </w:rPr>
      </w:pPr>
    </w:p>
    <w:p w:rsidR="00237A9A" w:rsidRPr="000861CE" w:rsidRDefault="00237A9A" w:rsidP="008B2996">
      <w:pPr>
        <w:jc w:val="center"/>
        <w:rPr>
          <w:b/>
          <w:bCs/>
          <w:sz w:val="28"/>
          <w:szCs w:val="28"/>
        </w:rPr>
      </w:pPr>
      <w:r w:rsidRPr="000861CE">
        <w:rPr>
          <w:b/>
          <w:bCs/>
          <w:sz w:val="28"/>
          <w:szCs w:val="28"/>
        </w:rPr>
        <w:t>Администрация Воломского сельского поселения постановляет:</w:t>
      </w:r>
    </w:p>
    <w:p w:rsidR="00237A9A" w:rsidRPr="000861CE" w:rsidRDefault="00237A9A" w:rsidP="008B2996">
      <w:pPr>
        <w:jc w:val="center"/>
        <w:rPr>
          <w:sz w:val="28"/>
          <w:szCs w:val="28"/>
        </w:rPr>
      </w:pPr>
    </w:p>
    <w:p w:rsidR="00237A9A" w:rsidRDefault="00237A9A" w:rsidP="00F71DA6">
      <w:pPr>
        <w:jc w:val="both"/>
        <w:rPr>
          <w:sz w:val="28"/>
          <w:szCs w:val="28"/>
        </w:rPr>
      </w:pPr>
      <w:r w:rsidRPr="00F71DA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следующие Постановления Администрации Воломского сельского поселения:</w:t>
      </w:r>
    </w:p>
    <w:p w:rsidR="00237A9A" w:rsidRDefault="00237A9A" w:rsidP="00F71DA6">
      <w:pPr>
        <w:jc w:val="both"/>
        <w:rPr>
          <w:sz w:val="28"/>
          <w:szCs w:val="28"/>
        </w:rPr>
      </w:pPr>
    </w:p>
    <w:p w:rsidR="00237A9A" w:rsidRDefault="00237A9A" w:rsidP="004A339D">
      <w:pPr>
        <w:pStyle w:val="ListParagraph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Пункт 2.10 Административного регламента предоставления муниципальной услуги</w:t>
      </w:r>
      <w:r w:rsidRPr="004A339D">
        <w:rPr>
          <w:lang w:val="ru-RU"/>
        </w:rPr>
        <w:t xml:space="preserve"> «Выдача документов (единого жилищного документа, копии финансово-лицевого счета, выписки из похозяйственной книги, карточки учета собственника жилого помещения, справок и иных документов)»</w:t>
      </w:r>
      <w:r>
        <w:rPr>
          <w:lang w:val="ru-RU"/>
        </w:rPr>
        <w:t xml:space="preserve">, утвержденного Постановлением Администрации Воломского сельского поселения от 27.09.2012 года № 32 </w:t>
      </w:r>
      <w:r w:rsidRPr="00CA264D">
        <w:rPr>
          <w:lang w:val="ru-RU"/>
        </w:rPr>
        <w:t>изложить в следующей редакции:</w:t>
      </w:r>
    </w:p>
    <w:p w:rsidR="00237A9A" w:rsidRDefault="00237A9A" w:rsidP="004A339D">
      <w:pPr>
        <w:pStyle w:val="ListParagraph"/>
        <w:jc w:val="both"/>
        <w:rPr>
          <w:lang w:val="ru-RU"/>
        </w:rPr>
      </w:pPr>
      <w:r>
        <w:rPr>
          <w:lang w:val="ru-RU"/>
        </w:rPr>
        <w:t>«</w:t>
      </w:r>
      <w:r w:rsidRPr="004A339D">
        <w:rPr>
          <w:lang w:val="ru-RU"/>
        </w:rPr>
        <w:t xml:space="preserve">2.10.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</w:t>
      </w:r>
      <w:r>
        <w:rPr>
          <w:lang w:val="ru-RU"/>
        </w:rPr>
        <w:t xml:space="preserve">15 </w:t>
      </w:r>
      <w:r w:rsidRPr="004A339D">
        <w:rPr>
          <w:lang w:val="ru-RU"/>
        </w:rPr>
        <w:t>минут</w:t>
      </w:r>
      <w:r>
        <w:rPr>
          <w:lang w:val="ru-RU"/>
        </w:rPr>
        <w:t>»;</w:t>
      </w:r>
    </w:p>
    <w:p w:rsidR="00237A9A" w:rsidRDefault="00237A9A" w:rsidP="004A339D">
      <w:pPr>
        <w:pStyle w:val="ListParagraph"/>
        <w:jc w:val="both"/>
        <w:rPr>
          <w:lang w:val="ru-RU"/>
        </w:rPr>
      </w:pPr>
    </w:p>
    <w:p w:rsidR="00237A9A" w:rsidRDefault="00237A9A" w:rsidP="004A339D">
      <w:pPr>
        <w:pStyle w:val="ListParagraph"/>
        <w:jc w:val="both"/>
        <w:rPr>
          <w:lang w:val="ru-RU"/>
        </w:rPr>
      </w:pPr>
      <w:r>
        <w:rPr>
          <w:lang w:val="ru-RU"/>
        </w:rPr>
        <w:t>Пункт 2.11 данного административного регламента исключить.</w:t>
      </w:r>
    </w:p>
    <w:p w:rsidR="00237A9A" w:rsidRDefault="00237A9A" w:rsidP="004A339D">
      <w:pPr>
        <w:pStyle w:val="ListParagraph"/>
        <w:jc w:val="both"/>
        <w:rPr>
          <w:lang w:val="ru-RU"/>
        </w:rPr>
      </w:pPr>
    </w:p>
    <w:p w:rsidR="00237A9A" w:rsidRDefault="00237A9A" w:rsidP="004A339D">
      <w:pPr>
        <w:pStyle w:val="ListParagraph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 xml:space="preserve">Пункт 2.10 </w:t>
      </w:r>
      <w:r w:rsidRPr="004A339D">
        <w:rPr>
          <w:lang w:val="ru-RU"/>
        </w:rPr>
        <w:t>Административного регламента предоставления муниципальной услуги «Предоставление библиотечных услуг»», утвержденного Постановлением Администрации Воломского сельского п</w:t>
      </w:r>
      <w:r>
        <w:rPr>
          <w:lang w:val="ru-RU"/>
        </w:rPr>
        <w:t>оселения от 27.09.2012 года № 33</w:t>
      </w:r>
      <w:r w:rsidRPr="004A339D">
        <w:rPr>
          <w:lang w:val="ru-RU"/>
        </w:rPr>
        <w:t xml:space="preserve"> изложить в следующей редакции:</w:t>
      </w:r>
    </w:p>
    <w:p w:rsidR="00237A9A" w:rsidRDefault="00237A9A" w:rsidP="004A339D">
      <w:pPr>
        <w:pStyle w:val="ListParagraph"/>
        <w:jc w:val="both"/>
        <w:rPr>
          <w:lang w:val="ru-RU"/>
        </w:rPr>
      </w:pPr>
      <w:r>
        <w:rPr>
          <w:lang w:val="ru-RU"/>
        </w:rPr>
        <w:t>«</w:t>
      </w:r>
      <w:r w:rsidRPr="004A339D">
        <w:rPr>
          <w:lang w:val="ru-RU"/>
        </w:rPr>
        <w:t>2.10.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</w:t>
      </w:r>
      <w:r>
        <w:rPr>
          <w:lang w:val="ru-RU"/>
        </w:rPr>
        <w:t>ой услуги не должен превышать 15</w:t>
      </w:r>
      <w:r w:rsidRPr="004A339D">
        <w:rPr>
          <w:lang w:val="ru-RU"/>
        </w:rPr>
        <w:t xml:space="preserve"> минут</w:t>
      </w:r>
      <w:r>
        <w:rPr>
          <w:lang w:val="ru-RU"/>
        </w:rPr>
        <w:t>»</w:t>
      </w:r>
      <w:r w:rsidRPr="004A339D">
        <w:rPr>
          <w:lang w:val="ru-RU"/>
        </w:rPr>
        <w:t>.</w:t>
      </w:r>
    </w:p>
    <w:p w:rsidR="00237A9A" w:rsidRPr="004A339D" w:rsidRDefault="00237A9A" w:rsidP="004A339D">
      <w:pPr>
        <w:pStyle w:val="ListParagraph"/>
        <w:jc w:val="both"/>
        <w:rPr>
          <w:lang w:val="ru-RU"/>
        </w:rPr>
      </w:pPr>
    </w:p>
    <w:p w:rsidR="00237A9A" w:rsidRDefault="00237A9A" w:rsidP="001B45E3">
      <w:pPr>
        <w:pStyle w:val="ListParagraph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Во втором предложении второго абзаца п</w:t>
      </w:r>
      <w:r w:rsidRPr="001B45E3">
        <w:rPr>
          <w:lang w:val="ru-RU"/>
        </w:rPr>
        <w:t>ункт</w:t>
      </w:r>
      <w:r>
        <w:rPr>
          <w:lang w:val="ru-RU"/>
        </w:rPr>
        <w:t>а</w:t>
      </w:r>
      <w:r w:rsidRPr="001B45E3">
        <w:rPr>
          <w:lang w:val="ru-RU"/>
        </w:rPr>
        <w:t xml:space="preserve"> 1.3.6 Административного регламента предоставления муниципальной услуги «Предоставление муниципальн</w:t>
      </w:r>
      <w:r>
        <w:rPr>
          <w:lang w:val="ru-RU"/>
        </w:rPr>
        <w:t>ого имущества в собственность, а</w:t>
      </w:r>
      <w:r w:rsidRPr="001B45E3">
        <w:rPr>
          <w:lang w:val="ru-RU"/>
        </w:rPr>
        <w:t xml:space="preserve">ренду, в безвозмездное пользование, доверительное управление или на ином праве, предусматривающим переход прав владения и (или) пользования» </w:t>
      </w:r>
      <w:r w:rsidRPr="001B45E3">
        <w:rPr>
          <w:color w:val="000000"/>
          <w:lang w:val="ru-RU"/>
        </w:rPr>
        <w:t xml:space="preserve">на территории муниципального образования </w:t>
      </w:r>
      <w:r w:rsidRPr="001B45E3">
        <w:rPr>
          <w:lang w:val="ru-RU"/>
        </w:rPr>
        <w:t>«Воломское сельское поселение»</w:t>
      </w:r>
      <w:r>
        <w:rPr>
          <w:lang w:val="ru-RU"/>
        </w:rPr>
        <w:t>,</w:t>
      </w:r>
      <w:r w:rsidRPr="001B45E3">
        <w:rPr>
          <w:lang w:val="ru-RU"/>
        </w:rPr>
        <w:t xml:space="preserve"> утвержденного Постановлением Администрации Воломского сельского п</w:t>
      </w:r>
      <w:r>
        <w:rPr>
          <w:lang w:val="ru-RU"/>
        </w:rPr>
        <w:t>оселения от 27.09.2012 года № 34</w:t>
      </w:r>
      <w:r w:rsidRPr="001B45E3">
        <w:rPr>
          <w:lang w:val="ru-RU"/>
        </w:rPr>
        <w:t xml:space="preserve"> </w:t>
      </w:r>
      <w:r>
        <w:rPr>
          <w:lang w:val="ru-RU"/>
        </w:rPr>
        <w:t>слова «… не может превышать 30 минут» заменить на слова «… не может превышать 15 минут»</w:t>
      </w:r>
    </w:p>
    <w:p w:rsidR="00237A9A" w:rsidRPr="001B45E3" w:rsidRDefault="00237A9A" w:rsidP="001B45E3">
      <w:pPr>
        <w:pStyle w:val="ListParagraph"/>
        <w:jc w:val="both"/>
        <w:rPr>
          <w:lang w:val="ru-RU"/>
        </w:rPr>
      </w:pPr>
    </w:p>
    <w:p w:rsidR="00237A9A" w:rsidRDefault="00237A9A" w:rsidP="00317D92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317D92">
        <w:rPr>
          <w:lang w:val="ru-RU"/>
        </w:rPr>
        <w:t xml:space="preserve">Пункт 2.13 Административного регламента предоставления муниципальной услуги 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конструкций» </w:t>
      </w:r>
      <w:r w:rsidRPr="00317D92">
        <w:rPr>
          <w:color w:val="000000"/>
          <w:lang w:val="ru-RU"/>
        </w:rPr>
        <w:t xml:space="preserve">на территории муниципального образования </w:t>
      </w:r>
      <w:r w:rsidRPr="00317D92">
        <w:rPr>
          <w:lang w:val="ru-RU"/>
        </w:rPr>
        <w:t>«Воломское сельское поселение»</w:t>
      </w:r>
      <w:r>
        <w:rPr>
          <w:lang w:val="ru-RU"/>
        </w:rPr>
        <w:t>,</w:t>
      </w:r>
      <w:r w:rsidRPr="00317D92">
        <w:rPr>
          <w:lang w:val="ru-RU"/>
        </w:rPr>
        <w:t xml:space="preserve"> утвержденного Постановлением Администрации Воломского сельского п</w:t>
      </w:r>
      <w:r>
        <w:rPr>
          <w:lang w:val="ru-RU"/>
        </w:rPr>
        <w:t xml:space="preserve">оселения от 27.09.2012 года № 35 </w:t>
      </w:r>
      <w:r w:rsidRPr="00317D92">
        <w:rPr>
          <w:lang w:val="ru-RU"/>
        </w:rPr>
        <w:t>изложить в следующей редакции:</w:t>
      </w:r>
    </w:p>
    <w:p w:rsidR="00237A9A" w:rsidRDefault="00237A9A" w:rsidP="00317D92">
      <w:pPr>
        <w:pStyle w:val="ListParagraph"/>
        <w:jc w:val="both"/>
        <w:rPr>
          <w:lang w:val="ru-RU"/>
        </w:rPr>
      </w:pPr>
      <w:r>
        <w:rPr>
          <w:lang w:val="ru-RU"/>
        </w:rPr>
        <w:t>«</w:t>
      </w:r>
      <w:r w:rsidRPr="00317D92">
        <w:rPr>
          <w:lang w:val="ru-RU"/>
        </w:rPr>
        <w:t>2.13.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</w:t>
      </w:r>
      <w:r>
        <w:rPr>
          <w:lang w:val="ru-RU"/>
        </w:rPr>
        <w:t>ой услуги не должен превышать 15</w:t>
      </w:r>
      <w:r w:rsidRPr="00317D92">
        <w:rPr>
          <w:lang w:val="ru-RU"/>
        </w:rPr>
        <w:t xml:space="preserve"> минут</w:t>
      </w:r>
      <w:r>
        <w:rPr>
          <w:lang w:val="ru-RU"/>
        </w:rPr>
        <w:t>»</w:t>
      </w:r>
      <w:r w:rsidRPr="00317D92">
        <w:rPr>
          <w:lang w:val="ru-RU"/>
        </w:rPr>
        <w:t>.</w:t>
      </w:r>
    </w:p>
    <w:p w:rsidR="00237A9A" w:rsidRPr="00317D92" w:rsidRDefault="00237A9A" w:rsidP="00317D92">
      <w:pPr>
        <w:pStyle w:val="ListParagraph"/>
        <w:jc w:val="both"/>
        <w:rPr>
          <w:lang w:val="ru-RU"/>
        </w:rPr>
      </w:pPr>
    </w:p>
    <w:p w:rsidR="00237A9A" w:rsidRDefault="00237A9A" w:rsidP="000D3765">
      <w:pPr>
        <w:pStyle w:val="ListParagraph"/>
        <w:numPr>
          <w:ilvl w:val="0"/>
          <w:numId w:val="8"/>
        </w:numPr>
        <w:jc w:val="both"/>
        <w:rPr>
          <w:lang w:val="ru-RU" w:eastAsia="ru-RU"/>
        </w:rPr>
      </w:pPr>
      <w:r w:rsidRPr="00317D92">
        <w:rPr>
          <w:lang w:val="ru-RU" w:eastAsia="ru-RU"/>
        </w:rPr>
        <w:t xml:space="preserve">Во втором предложении второго абзаца пункта 1.4.6 </w:t>
      </w:r>
      <w:r w:rsidRPr="00317D92">
        <w:rPr>
          <w:lang w:val="ru-RU"/>
        </w:rPr>
        <w:t>Административного регламента предоставления муниципальной услуги</w:t>
      </w:r>
      <w:r w:rsidRPr="00317D92">
        <w:rPr>
          <w:lang w:val="ru-RU" w:eastAsia="ru-RU"/>
        </w:rPr>
        <w:t xml:space="preserve"> «Постановка граждан на учет в качестве нуждающихся в жилых помещениях»</w:t>
      </w:r>
      <w:r>
        <w:rPr>
          <w:lang w:val="ru-RU" w:eastAsia="ru-RU"/>
        </w:rPr>
        <w:t>,</w:t>
      </w:r>
      <w:r w:rsidRPr="00317D92">
        <w:rPr>
          <w:lang w:val="ru-RU"/>
        </w:rPr>
        <w:t xml:space="preserve"> </w:t>
      </w:r>
      <w:r w:rsidRPr="00317D92">
        <w:rPr>
          <w:lang w:val="ru-RU" w:eastAsia="ru-RU"/>
        </w:rPr>
        <w:t>утвержденного Постановлением Администрации Воломского сельского по</w:t>
      </w:r>
      <w:r>
        <w:rPr>
          <w:lang w:val="ru-RU" w:eastAsia="ru-RU"/>
        </w:rPr>
        <w:t>селения от 27.09.2012  года № 38</w:t>
      </w:r>
      <w:r w:rsidRPr="00317D92">
        <w:rPr>
          <w:lang w:val="ru-RU" w:eastAsia="ru-RU"/>
        </w:rPr>
        <w:t xml:space="preserve"> слова «… не может превышать 30 минут» заменить на слова «… не может превышать 15 минут»</w:t>
      </w:r>
    </w:p>
    <w:p w:rsidR="00237A9A" w:rsidRPr="00317D92" w:rsidRDefault="00237A9A" w:rsidP="000D3765">
      <w:pPr>
        <w:pStyle w:val="ListParagraph"/>
        <w:jc w:val="both"/>
        <w:rPr>
          <w:lang w:val="ru-RU" w:eastAsia="ru-RU"/>
        </w:rPr>
      </w:pPr>
    </w:p>
    <w:p w:rsidR="00237A9A" w:rsidRDefault="00237A9A" w:rsidP="000D376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317D92">
        <w:rPr>
          <w:lang w:val="ru-RU"/>
        </w:rPr>
        <w:t>Во втором предложении второг</w:t>
      </w:r>
      <w:r>
        <w:rPr>
          <w:lang w:val="ru-RU"/>
        </w:rPr>
        <w:t>о абзаца пункта 1.3</w:t>
      </w:r>
      <w:r w:rsidRPr="00317D92">
        <w:rPr>
          <w:lang w:val="ru-RU"/>
        </w:rPr>
        <w:t>.6 Административного регламента предоставления муниципальной услуги «Выдача документов о согласовании переустройства и (или) перепланировки жилого помещения»</w:t>
      </w:r>
      <w:r>
        <w:rPr>
          <w:lang w:val="ru-RU"/>
        </w:rPr>
        <w:t xml:space="preserve">, </w:t>
      </w:r>
      <w:r w:rsidRPr="00317D92">
        <w:rPr>
          <w:lang w:val="ru-RU"/>
        </w:rPr>
        <w:t>утвержденного Постановлением Администрации Воломского сельского по</w:t>
      </w:r>
      <w:r>
        <w:rPr>
          <w:lang w:val="ru-RU"/>
        </w:rPr>
        <w:t>селения от 27.09.2012 года № 40</w:t>
      </w:r>
      <w:r w:rsidRPr="00317D92">
        <w:rPr>
          <w:lang w:val="ru-RU"/>
        </w:rPr>
        <w:t xml:space="preserve"> слова «… не может превышать 30 минут» заменить на слова «… не может превышать 15 минут»</w:t>
      </w:r>
    </w:p>
    <w:p w:rsidR="00237A9A" w:rsidRPr="007A4E24" w:rsidRDefault="00237A9A" w:rsidP="000D3765">
      <w:pPr>
        <w:jc w:val="both"/>
      </w:pPr>
    </w:p>
    <w:p w:rsidR="00237A9A" w:rsidRPr="00A82392" w:rsidRDefault="00237A9A" w:rsidP="000D376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2392">
        <w:rPr>
          <w:lang w:val="ru-RU"/>
        </w:rPr>
        <w:t>Во втором предложении второго абзаца пункта 1.3.6 Административного регламента предоставления муниципальной услуги «Выдача документов о присвоении наименований улицам, площадям, иным территориям проживания, а также об установлении нумерации домов», утвержденного Постановлением Администрации Воломского сельского п</w:t>
      </w:r>
      <w:r>
        <w:rPr>
          <w:lang w:val="ru-RU"/>
        </w:rPr>
        <w:t>оселения от 27.09.2012 года № 42</w:t>
      </w:r>
      <w:r w:rsidRPr="00A82392">
        <w:rPr>
          <w:lang w:val="ru-RU"/>
        </w:rPr>
        <w:t xml:space="preserve"> слова «… не может превышать 30 минут» заменить на слова «… не может превышать 15 минут»</w:t>
      </w:r>
    </w:p>
    <w:p w:rsidR="00237A9A" w:rsidRPr="007A4E24" w:rsidRDefault="00237A9A" w:rsidP="000D3765">
      <w:pPr>
        <w:jc w:val="both"/>
      </w:pPr>
    </w:p>
    <w:p w:rsidR="00237A9A" w:rsidRPr="007A4E24" w:rsidRDefault="00237A9A" w:rsidP="000D376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7A4E24">
        <w:rPr>
          <w:lang w:val="ru-RU"/>
        </w:rPr>
        <w:t>Во втором предложении второго абзаца пункта 1.3.6 Административного регламента предоставления муниципальной услуги «Принятие решений о признании жилого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lang w:val="ru-RU"/>
        </w:rPr>
        <w:t xml:space="preserve">, </w:t>
      </w:r>
      <w:r w:rsidRPr="007A4E24">
        <w:rPr>
          <w:lang w:val="ru-RU"/>
        </w:rPr>
        <w:t>утвержденного Постановлением Администрации Воломского сельского поселен</w:t>
      </w:r>
      <w:r>
        <w:rPr>
          <w:lang w:val="ru-RU"/>
        </w:rPr>
        <w:t>ия от 27.09.2012 года № 44</w:t>
      </w:r>
      <w:r w:rsidRPr="007A4E24">
        <w:rPr>
          <w:lang w:val="ru-RU"/>
        </w:rPr>
        <w:t xml:space="preserve"> слова «… не может превышать 30 минут» заменить на слова «… не может превышать 15 минут»</w:t>
      </w:r>
    </w:p>
    <w:p w:rsidR="00237A9A" w:rsidRPr="007A4E24" w:rsidRDefault="00237A9A" w:rsidP="000D3765">
      <w:pPr>
        <w:pStyle w:val="ListParagraph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Пункт 2.10.1</w:t>
      </w:r>
      <w:r w:rsidRPr="007A4E24">
        <w:rPr>
          <w:lang w:val="ru-RU"/>
        </w:rPr>
        <w:t xml:space="preserve"> Административного регламента предоставления муниципальной услуги «Принятие решений о передаче жилых помещений  (в том числе специализированных) по договорам социаль</w:t>
      </w:r>
      <w:r>
        <w:rPr>
          <w:lang w:val="ru-RU"/>
        </w:rPr>
        <w:t>ного найма (включая оформление</w:t>
      </w:r>
      <w:r w:rsidRPr="007A4E24">
        <w:rPr>
          <w:lang w:val="ru-RU"/>
        </w:rPr>
        <w:t xml:space="preserve"> разрешений на вселение в муниципальные жилые помещения специализированного жилищного фонда</w:t>
      </w:r>
      <w:r>
        <w:rPr>
          <w:lang w:val="ru-RU"/>
        </w:rPr>
        <w:t xml:space="preserve">», </w:t>
      </w:r>
      <w:r w:rsidRPr="007A4E24">
        <w:rPr>
          <w:lang w:val="ru-RU"/>
        </w:rPr>
        <w:t>утвержденного Постановлением Администрации Воломского сельского п</w:t>
      </w:r>
      <w:r>
        <w:rPr>
          <w:lang w:val="ru-RU"/>
        </w:rPr>
        <w:t>оселения от 27.09.2012 года № 43</w:t>
      </w:r>
      <w:r w:rsidRPr="007A4E24">
        <w:rPr>
          <w:lang w:val="ru-RU"/>
        </w:rPr>
        <w:t xml:space="preserve"> изложить в следующей редакции:</w:t>
      </w:r>
    </w:p>
    <w:p w:rsidR="00237A9A" w:rsidRPr="007A4E24" w:rsidRDefault="00237A9A" w:rsidP="000D3765">
      <w:pPr>
        <w:pStyle w:val="ListParagraph"/>
        <w:jc w:val="both"/>
        <w:rPr>
          <w:lang w:val="ru-RU"/>
        </w:rPr>
      </w:pPr>
      <w:r>
        <w:rPr>
          <w:lang w:val="ru-RU"/>
        </w:rPr>
        <w:t>«</w:t>
      </w:r>
      <w:r w:rsidRPr="007A4E24">
        <w:rPr>
          <w:lang w:val="ru-RU"/>
        </w:rPr>
        <w:t>2.10.1. Максимальный срок ожидания в очереди при подаче заявления и документов, необходимых для предоставления муниципальной услуги, составл</w:t>
      </w:r>
      <w:r>
        <w:rPr>
          <w:lang w:val="ru-RU"/>
        </w:rPr>
        <w:t>яет 15</w:t>
      </w:r>
      <w:r w:rsidRPr="007A4E24">
        <w:rPr>
          <w:lang w:val="ru-RU"/>
        </w:rPr>
        <w:t xml:space="preserve"> минут.</w:t>
      </w:r>
      <w:r>
        <w:rPr>
          <w:lang w:val="ru-RU"/>
        </w:rPr>
        <w:t>»</w:t>
      </w:r>
    </w:p>
    <w:p w:rsidR="00237A9A" w:rsidRDefault="00237A9A" w:rsidP="000D3765">
      <w:pPr>
        <w:pStyle w:val="ListParagraph"/>
        <w:jc w:val="both"/>
        <w:rPr>
          <w:lang w:val="ru-RU"/>
        </w:rPr>
      </w:pPr>
    </w:p>
    <w:p w:rsidR="00237A9A" w:rsidRPr="007A4E24" w:rsidRDefault="00237A9A" w:rsidP="000D3765">
      <w:pPr>
        <w:pStyle w:val="ListParagraph"/>
        <w:jc w:val="both"/>
        <w:rPr>
          <w:lang w:val="ru-RU"/>
        </w:rPr>
      </w:pPr>
      <w:r>
        <w:rPr>
          <w:lang w:val="ru-RU"/>
        </w:rPr>
        <w:t>Пункт 2.10.2 данного регламента изложить в следующей редакции:</w:t>
      </w:r>
    </w:p>
    <w:p w:rsidR="00237A9A" w:rsidRPr="00F71DA6" w:rsidRDefault="00237A9A" w:rsidP="000D3765">
      <w:pPr>
        <w:pStyle w:val="ListParagraph"/>
        <w:jc w:val="both"/>
        <w:rPr>
          <w:lang w:val="ru-RU"/>
        </w:rPr>
      </w:pPr>
      <w:r>
        <w:rPr>
          <w:lang w:val="ru-RU"/>
        </w:rPr>
        <w:t>«</w:t>
      </w:r>
      <w:r w:rsidRPr="007A4E24">
        <w:rPr>
          <w:lang w:val="ru-RU"/>
        </w:rPr>
        <w:t>2.10.2.. Максимальный срок ожидания в очереди при получении результата предоставления му</w:t>
      </w:r>
      <w:r>
        <w:rPr>
          <w:lang w:val="ru-RU"/>
        </w:rPr>
        <w:t>ниципальной услуги составляет 15</w:t>
      </w:r>
      <w:r w:rsidRPr="007A4E24">
        <w:rPr>
          <w:lang w:val="ru-RU"/>
        </w:rPr>
        <w:t xml:space="preserve"> минут.</w:t>
      </w:r>
      <w:r>
        <w:rPr>
          <w:lang w:val="ru-RU"/>
        </w:rPr>
        <w:t>»</w:t>
      </w:r>
    </w:p>
    <w:p w:rsidR="00237A9A" w:rsidRDefault="00237A9A" w:rsidP="000D3765">
      <w:pPr>
        <w:pStyle w:val="ListParagraph"/>
        <w:jc w:val="both"/>
        <w:rPr>
          <w:lang w:val="ru-RU"/>
        </w:rPr>
      </w:pPr>
    </w:p>
    <w:p w:rsidR="00237A9A" w:rsidRDefault="00237A9A" w:rsidP="000D3765">
      <w:pPr>
        <w:pStyle w:val="ListParagraph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 xml:space="preserve"> </w:t>
      </w:r>
      <w:r w:rsidRPr="000D3765">
        <w:rPr>
          <w:lang w:val="ru-RU"/>
        </w:rPr>
        <w:t>Во втором предложении второго абзаца пункта 1.3.6 Административного регламента предоставления муниципальной услуги «</w:t>
      </w:r>
      <w:r w:rsidRPr="00352228">
        <w:rPr>
          <w:lang w:val="ru-RU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Pr="000D3765">
        <w:rPr>
          <w:lang w:val="ru-RU"/>
        </w:rPr>
        <w:t xml:space="preserve">, утвержденного Постановлением Администрации Воломского сельского поселения от </w:t>
      </w:r>
      <w:r>
        <w:rPr>
          <w:lang w:val="ru-RU"/>
        </w:rPr>
        <w:t>11.03.2014 года № 08</w:t>
      </w:r>
      <w:r w:rsidRPr="000D3765">
        <w:rPr>
          <w:lang w:val="ru-RU"/>
        </w:rPr>
        <w:t xml:space="preserve"> слова «… не может превышать 30 минут» заменить на слова «… не может превышать 15 минут»</w:t>
      </w:r>
    </w:p>
    <w:p w:rsidR="00237A9A" w:rsidRPr="000D3765" w:rsidRDefault="00237A9A" w:rsidP="000D3765">
      <w:pPr>
        <w:pStyle w:val="ListParagraph"/>
        <w:jc w:val="both"/>
        <w:rPr>
          <w:lang w:val="ru-RU"/>
        </w:rPr>
      </w:pPr>
    </w:p>
    <w:p w:rsidR="00237A9A" w:rsidRPr="006011B0" w:rsidRDefault="00237A9A" w:rsidP="006011B0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0D3765">
        <w:rPr>
          <w:lang w:val="ru-RU"/>
        </w:rPr>
        <w:t>Во втором предложении второго абзаца пункта 1.3.6 Административного регламента предоставления муниципальной услуги «</w:t>
      </w:r>
      <w:r w:rsidRPr="00A51EA9">
        <w:rPr>
          <w:lang w:val="ru-RU"/>
        </w:rPr>
        <w:t>Организация  предоставления ритуальных услуг и содержание мест захоронения»</w:t>
      </w:r>
      <w:r>
        <w:rPr>
          <w:lang w:val="ru-RU"/>
        </w:rPr>
        <w:t xml:space="preserve">, </w:t>
      </w:r>
      <w:r w:rsidRPr="000D3765">
        <w:rPr>
          <w:lang w:val="ru-RU"/>
        </w:rPr>
        <w:t>утвержденного Постановлением Администрации Воломского сельского п</w:t>
      </w:r>
      <w:r>
        <w:rPr>
          <w:lang w:val="ru-RU"/>
        </w:rPr>
        <w:t>оселения от 11.03.2014 года № 09</w:t>
      </w:r>
      <w:r w:rsidRPr="000D3765">
        <w:rPr>
          <w:lang w:val="ru-RU"/>
        </w:rPr>
        <w:t xml:space="preserve"> слова «… не может превышать 30 минут» заменить на слова «… не может превышать 15 минут»</w:t>
      </w:r>
    </w:p>
    <w:p w:rsidR="00237A9A" w:rsidRDefault="00237A9A" w:rsidP="000D3765">
      <w:pPr>
        <w:pStyle w:val="ListParagraph"/>
        <w:jc w:val="both"/>
        <w:rPr>
          <w:lang w:val="ru-RU"/>
        </w:rPr>
      </w:pPr>
    </w:p>
    <w:p w:rsidR="00237A9A" w:rsidRDefault="00237A9A" w:rsidP="000D3765">
      <w:pPr>
        <w:pStyle w:val="ListParagraph"/>
        <w:jc w:val="both"/>
        <w:rPr>
          <w:lang w:val="ru-RU"/>
        </w:rPr>
      </w:pPr>
    </w:p>
    <w:p w:rsidR="00237A9A" w:rsidRPr="00F71DA6" w:rsidRDefault="00237A9A" w:rsidP="000D3765">
      <w:pPr>
        <w:pStyle w:val="ListParagraph"/>
        <w:jc w:val="both"/>
        <w:rPr>
          <w:lang w:val="ru-RU"/>
        </w:rPr>
      </w:pPr>
      <w:r w:rsidRPr="00F71DA6">
        <w:rPr>
          <w:lang w:val="ru-RU"/>
        </w:rPr>
        <w:t xml:space="preserve">Настоящее постановление вступает в силу со дня подписания и подлежит официальному опубликованию </w:t>
      </w:r>
      <w:r w:rsidRPr="00F71DA6">
        <w:t>(обнародованию).</w:t>
      </w:r>
    </w:p>
    <w:p w:rsidR="00237A9A" w:rsidRPr="00F71DA6" w:rsidRDefault="00237A9A" w:rsidP="000D376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37A9A" w:rsidRPr="000861CE" w:rsidRDefault="00237A9A" w:rsidP="004055AF">
      <w:pPr>
        <w:widowControl/>
        <w:autoSpaceDE/>
        <w:autoSpaceDN/>
        <w:adjustRightInd/>
        <w:rPr>
          <w:sz w:val="28"/>
          <w:szCs w:val="28"/>
        </w:rPr>
      </w:pPr>
    </w:p>
    <w:p w:rsidR="00237A9A" w:rsidRPr="000861CE" w:rsidRDefault="00237A9A" w:rsidP="004055AF">
      <w:pPr>
        <w:widowControl/>
        <w:autoSpaceDE/>
        <w:autoSpaceDN/>
        <w:adjustRightInd/>
        <w:rPr>
          <w:sz w:val="28"/>
          <w:szCs w:val="28"/>
        </w:rPr>
      </w:pPr>
      <w:r w:rsidRPr="000861CE">
        <w:rPr>
          <w:sz w:val="28"/>
          <w:szCs w:val="28"/>
        </w:rPr>
        <w:t xml:space="preserve">Глава Воломского  сельского поселения </w:t>
      </w:r>
      <w:r w:rsidRPr="000861CE">
        <w:rPr>
          <w:sz w:val="28"/>
          <w:szCs w:val="28"/>
        </w:rPr>
        <w:tab/>
      </w:r>
      <w:r w:rsidRPr="000861CE">
        <w:rPr>
          <w:sz w:val="28"/>
          <w:szCs w:val="28"/>
        </w:rPr>
        <w:tab/>
      </w:r>
      <w:r w:rsidRPr="000861CE">
        <w:rPr>
          <w:sz w:val="28"/>
          <w:szCs w:val="28"/>
        </w:rPr>
        <w:tab/>
      </w:r>
      <w:r w:rsidRPr="000861CE">
        <w:rPr>
          <w:sz w:val="28"/>
          <w:szCs w:val="28"/>
        </w:rPr>
        <w:tab/>
        <w:t>А.К.Гордюшкин</w:t>
      </w:r>
    </w:p>
    <w:p w:rsidR="00237A9A" w:rsidRPr="005A301A" w:rsidRDefault="00237A9A" w:rsidP="00C343DD">
      <w:pPr>
        <w:widowControl/>
        <w:autoSpaceDE/>
        <w:autoSpaceDN/>
        <w:adjustRightInd/>
        <w:rPr>
          <w:sz w:val="28"/>
          <w:szCs w:val="28"/>
        </w:rPr>
      </w:pPr>
    </w:p>
    <w:p w:rsidR="00237A9A" w:rsidRPr="005A301A" w:rsidRDefault="00237A9A" w:rsidP="002B2E1D">
      <w:pPr>
        <w:widowControl/>
        <w:autoSpaceDE/>
        <w:autoSpaceDN/>
        <w:adjustRightInd/>
        <w:rPr>
          <w:sz w:val="28"/>
          <w:szCs w:val="28"/>
        </w:rPr>
      </w:pPr>
    </w:p>
    <w:sectPr w:rsidR="00237A9A" w:rsidRPr="005A301A" w:rsidSect="00F71DA6">
      <w:type w:val="continuous"/>
      <w:pgSz w:w="11909" w:h="16834"/>
      <w:pgMar w:top="851" w:right="569" w:bottom="709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9A" w:rsidRDefault="00237A9A">
      <w:r>
        <w:separator/>
      </w:r>
    </w:p>
  </w:endnote>
  <w:endnote w:type="continuationSeparator" w:id="0">
    <w:p w:rsidR="00237A9A" w:rsidRDefault="00237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9A" w:rsidRDefault="00237A9A">
      <w:r>
        <w:separator/>
      </w:r>
    </w:p>
  </w:footnote>
  <w:footnote w:type="continuationSeparator" w:id="0">
    <w:p w:rsidR="00237A9A" w:rsidRDefault="00237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4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800"/>
        </w:tabs>
        <w:ind w:left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57B0901"/>
    <w:multiLevelType w:val="hybridMultilevel"/>
    <w:tmpl w:val="758283D2"/>
    <w:lvl w:ilvl="0" w:tplc="1AACA37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813AC"/>
    <w:multiLevelType w:val="hybridMultilevel"/>
    <w:tmpl w:val="9C866344"/>
    <w:lvl w:ilvl="0" w:tplc="C752101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F22A3"/>
    <w:multiLevelType w:val="hybridMultilevel"/>
    <w:tmpl w:val="F3C2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B64C9"/>
    <w:multiLevelType w:val="hybridMultilevel"/>
    <w:tmpl w:val="B846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856C2"/>
    <w:multiLevelType w:val="hybridMultilevel"/>
    <w:tmpl w:val="E8E2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A3F36"/>
    <w:multiLevelType w:val="hybridMultilevel"/>
    <w:tmpl w:val="32E00A34"/>
    <w:lvl w:ilvl="0" w:tplc="F62A3B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33A88"/>
    <w:multiLevelType w:val="hybridMultilevel"/>
    <w:tmpl w:val="76F6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00E50"/>
    <w:multiLevelType w:val="hybridMultilevel"/>
    <w:tmpl w:val="A882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4"/>
  </w:num>
  <w:num w:numId="5">
    <w:abstractNumId w:val="11"/>
  </w:num>
  <w:num w:numId="6">
    <w:abstractNumId w:val="18"/>
  </w:num>
  <w:num w:numId="7">
    <w:abstractNumId w:val="15"/>
  </w:num>
  <w:num w:numId="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8EB"/>
    <w:rsid w:val="00001D24"/>
    <w:rsid w:val="00013403"/>
    <w:rsid w:val="00016CEB"/>
    <w:rsid w:val="00027740"/>
    <w:rsid w:val="0004664C"/>
    <w:rsid w:val="00051C3E"/>
    <w:rsid w:val="00052664"/>
    <w:rsid w:val="000541DB"/>
    <w:rsid w:val="000578C1"/>
    <w:rsid w:val="00063A78"/>
    <w:rsid w:val="00063BF4"/>
    <w:rsid w:val="00066B7F"/>
    <w:rsid w:val="000715D4"/>
    <w:rsid w:val="000769B2"/>
    <w:rsid w:val="000807AA"/>
    <w:rsid w:val="00082637"/>
    <w:rsid w:val="000861CE"/>
    <w:rsid w:val="00090D35"/>
    <w:rsid w:val="00091DA2"/>
    <w:rsid w:val="000930B0"/>
    <w:rsid w:val="00096DE8"/>
    <w:rsid w:val="000B40C2"/>
    <w:rsid w:val="000B45A9"/>
    <w:rsid w:val="000C0983"/>
    <w:rsid w:val="000C4816"/>
    <w:rsid w:val="000C5316"/>
    <w:rsid w:val="000C5CE6"/>
    <w:rsid w:val="000D3765"/>
    <w:rsid w:val="000D596B"/>
    <w:rsid w:val="000D5D53"/>
    <w:rsid w:val="000E23D6"/>
    <w:rsid w:val="000F3865"/>
    <w:rsid w:val="000F5D73"/>
    <w:rsid w:val="00103408"/>
    <w:rsid w:val="00103AED"/>
    <w:rsid w:val="00105D7B"/>
    <w:rsid w:val="00107E01"/>
    <w:rsid w:val="00115102"/>
    <w:rsid w:val="001156F4"/>
    <w:rsid w:val="001160E4"/>
    <w:rsid w:val="0012587E"/>
    <w:rsid w:val="001265AC"/>
    <w:rsid w:val="00130CD2"/>
    <w:rsid w:val="0013282E"/>
    <w:rsid w:val="00133D09"/>
    <w:rsid w:val="0013550E"/>
    <w:rsid w:val="0014234E"/>
    <w:rsid w:val="001665CA"/>
    <w:rsid w:val="00183BF0"/>
    <w:rsid w:val="00192259"/>
    <w:rsid w:val="001950F8"/>
    <w:rsid w:val="001969B4"/>
    <w:rsid w:val="001A4B0C"/>
    <w:rsid w:val="001A6F3F"/>
    <w:rsid w:val="001B45E3"/>
    <w:rsid w:val="001B4A31"/>
    <w:rsid w:val="001C3880"/>
    <w:rsid w:val="001C5B8C"/>
    <w:rsid w:val="001C644A"/>
    <w:rsid w:val="001C7A2E"/>
    <w:rsid w:val="001C7AFA"/>
    <w:rsid w:val="001D3CA6"/>
    <w:rsid w:val="001D60F8"/>
    <w:rsid w:val="001D6861"/>
    <w:rsid w:val="001E3A6B"/>
    <w:rsid w:val="001E5EAE"/>
    <w:rsid w:val="001F2D28"/>
    <w:rsid w:val="002019FC"/>
    <w:rsid w:val="00204A82"/>
    <w:rsid w:val="00210F9C"/>
    <w:rsid w:val="00214101"/>
    <w:rsid w:val="00222CFC"/>
    <w:rsid w:val="00226A25"/>
    <w:rsid w:val="00230F98"/>
    <w:rsid w:val="0023386E"/>
    <w:rsid w:val="00237A9A"/>
    <w:rsid w:val="002428C4"/>
    <w:rsid w:val="00244B42"/>
    <w:rsid w:val="00252918"/>
    <w:rsid w:val="0025420A"/>
    <w:rsid w:val="00274F38"/>
    <w:rsid w:val="002821FA"/>
    <w:rsid w:val="0029002E"/>
    <w:rsid w:val="0029060F"/>
    <w:rsid w:val="002A7A81"/>
    <w:rsid w:val="002B1572"/>
    <w:rsid w:val="002B2E1D"/>
    <w:rsid w:val="002B38D5"/>
    <w:rsid w:val="002B714E"/>
    <w:rsid w:val="002C14C5"/>
    <w:rsid w:val="002D3CBD"/>
    <w:rsid w:val="002E0A14"/>
    <w:rsid w:val="002E136C"/>
    <w:rsid w:val="002E1DFF"/>
    <w:rsid w:val="002E1EBA"/>
    <w:rsid w:val="002F1A8B"/>
    <w:rsid w:val="002F6929"/>
    <w:rsid w:val="002F7E63"/>
    <w:rsid w:val="00300015"/>
    <w:rsid w:val="00301BEA"/>
    <w:rsid w:val="00305920"/>
    <w:rsid w:val="00310458"/>
    <w:rsid w:val="00317D92"/>
    <w:rsid w:val="003260C5"/>
    <w:rsid w:val="003313A3"/>
    <w:rsid w:val="00347489"/>
    <w:rsid w:val="00351632"/>
    <w:rsid w:val="00352228"/>
    <w:rsid w:val="003531CC"/>
    <w:rsid w:val="00372D65"/>
    <w:rsid w:val="0037320B"/>
    <w:rsid w:val="003740FE"/>
    <w:rsid w:val="003765FD"/>
    <w:rsid w:val="003857D9"/>
    <w:rsid w:val="0039590A"/>
    <w:rsid w:val="00397F28"/>
    <w:rsid w:val="003A7984"/>
    <w:rsid w:val="003A7A61"/>
    <w:rsid w:val="003B2216"/>
    <w:rsid w:val="003B2848"/>
    <w:rsid w:val="003B58B4"/>
    <w:rsid w:val="003C3DB0"/>
    <w:rsid w:val="003D4F96"/>
    <w:rsid w:val="003D6987"/>
    <w:rsid w:val="003E144A"/>
    <w:rsid w:val="003E4CDE"/>
    <w:rsid w:val="003F1455"/>
    <w:rsid w:val="00401FD1"/>
    <w:rsid w:val="004055AF"/>
    <w:rsid w:val="00412EB2"/>
    <w:rsid w:val="00413FCD"/>
    <w:rsid w:val="00425CC6"/>
    <w:rsid w:val="004272F8"/>
    <w:rsid w:val="00431A5D"/>
    <w:rsid w:val="00431BD8"/>
    <w:rsid w:val="004340D6"/>
    <w:rsid w:val="004502A2"/>
    <w:rsid w:val="00454096"/>
    <w:rsid w:val="004607A1"/>
    <w:rsid w:val="00463FD4"/>
    <w:rsid w:val="00464BD3"/>
    <w:rsid w:val="00467E20"/>
    <w:rsid w:val="004959FD"/>
    <w:rsid w:val="004A1A62"/>
    <w:rsid w:val="004A297A"/>
    <w:rsid w:val="004A339D"/>
    <w:rsid w:val="004A448E"/>
    <w:rsid w:val="004B0ADC"/>
    <w:rsid w:val="004B4572"/>
    <w:rsid w:val="004D2AC2"/>
    <w:rsid w:val="004D2C6B"/>
    <w:rsid w:val="004D2DCA"/>
    <w:rsid w:val="004D692D"/>
    <w:rsid w:val="004E3CCB"/>
    <w:rsid w:val="004F0CB6"/>
    <w:rsid w:val="004F1E62"/>
    <w:rsid w:val="005107A4"/>
    <w:rsid w:val="00521CF1"/>
    <w:rsid w:val="00522C0C"/>
    <w:rsid w:val="00524ACC"/>
    <w:rsid w:val="0053110E"/>
    <w:rsid w:val="005352E7"/>
    <w:rsid w:val="00536A5E"/>
    <w:rsid w:val="0053728F"/>
    <w:rsid w:val="00547265"/>
    <w:rsid w:val="00547B12"/>
    <w:rsid w:val="00581B16"/>
    <w:rsid w:val="00591FE5"/>
    <w:rsid w:val="005928F2"/>
    <w:rsid w:val="005A301A"/>
    <w:rsid w:val="005A4C5C"/>
    <w:rsid w:val="005B5846"/>
    <w:rsid w:val="005B6139"/>
    <w:rsid w:val="005C2684"/>
    <w:rsid w:val="005C3959"/>
    <w:rsid w:val="005D3B43"/>
    <w:rsid w:val="005D564E"/>
    <w:rsid w:val="005D717E"/>
    <w:rsid w:val="005D782C"/>
    <w:rsid w:val="005E332A"/>
    <w:rsid w:val="005E67B5"/>
    <w:rsid w:val="005E6F1B"/>
    <w:rsid w:val="006011B0"/>
    <w:rsid w:val="00604595"/>
    <w:rsid w:val="006066D8"/>
    <w:rsid w:val="00612363"/>
    <w:rsid w:val="00621FD6"/>
    <w:rsid w:val="00624429"/>
    <w:rsid w:val="006327AA"/>
    <w:rsid w:val="00634EA2"/>
    <w:rsid w:val="00635200"/>
    <w:rsid w:val="006373D5"/>
    <w:rsid w:val="00641DBB"/>
    <w:rsid w:val="006430D5"/>
    <w:rsid w:val="00646C29"/>
    <w:rsid w:val="00650C07"/>
    <w:rsid w:val="00650F3B"/>
    <w:rsid w:val="00654034"/>
    <w:rsid w:val="0066034E"/>
    <w:rsid w:val="00663635"/>
    <w:rsid w:val="00685B59"/>
    <w:rsid w:val="00690BE3"/>
    <w:rsid w:val="006A09AE"/>
    <w:rsid w:val="006A363E"/>
    <w:rsid w:val="006B3D57"/>
    <w:rsid w:val="006B657A"/>
    <w:rsid w:val="006C08EB"/>
    <w:rsid w:val="006C48A1"/>
    <w:rsid w:val="006C60A5"/>
    <w:rsid w:val="006D3BCC"/>
    <w:rsid w:val="006D42F6"/>
    <w:rsid w:val="006D4E2D"/>
    <w:rsid w:val="006D607F"/>
    <w:rsid w:val="006E7E40"/>
    <w:rsid w:val="006F559F"/>
    <w:rsid w:val="00704266"/>
    <w:rsid w:val="00704794"/>
    <w:rsid w:val="007135CC"/>
    <w:rsid w:val="007152CA"/>
    <w:rsid w:val="00715F56"/>
    <w:rsid w:val="007209A4"/>
    <w:rsid w:val="0072465E"/>
    <w:rsid w:val="00724699"/>
    <w:rsid w:val="007334FC"/>
    <w:rsid w:val="00745F60"/>
    <w:rsid w:val="00753DA2"/>
    <w:rsid w:val="007650B7"/>
    <w:rsid w:val="007662FF"/>
    <w:rsid w:val="0077284D"/>
    <w:rsid w:val="007809DD"/>
    <w:rsid w:val="00784EC8"/>
    <w:rsid w:val="00785406"/>
    <w:rsid w:val="00786269"/>
    <w:rsid w:val="00791844"/>
    <w:rsid w:val="00791A64"/>
    <w:rsid w:val="00796447"/>
    <w:rsid w:val="007A4E24"/>
    <w:rsid w:val="007D0209"/>
    <w:rsid w:val="007D3BC9"/>
    <w:rsid w:val="0080245C"/>
    <w:rsid w:val="008029C7"/>
    <w:rsid w:val="00805057"/>
    <w:rsid w:val="008070A1"/>
    <w:rsid w:val="0081244C"/>
    <w:rsid w:val="008144E7"/>
    <w:rsid w:val="008215C5"/>
    <w:rsid w:val="008236C6"/>
    <w:rsid w:val="00833482"/>
    <w:rsid w:val="0084015C"/>
    <w:rsid w:val="00843169"/>
    <w:rsid w:val="0085082D"/>
    <w:rsid w:val="00851757"/>
    <w:rsid w:val="00852FD0"/>
    <w:rsid w:val="0085474B"/>
    <w:rsid w:val="00864A68"/>
    <w:rsid w:val="0087689B"/>
    <w:rsid w:val="008776C2"/>
    <w:rsid w:val="0088231E"/>
    <w:rsid w:val="00891951"/>
    <w:rsid w:val="00893631"/>
    <w:rsid w:val="00896648"/>
    <w:rsid w:val="008973DD"/>
    <w:rsid w:val="008A09E6"/>
    <w:rsid w:val="008A28D1"/>
    <w:rsid w:val="008A7235"/>
    <w:rsid w:val="008B2996"/>
    <w:rsid w:val="008B4423"/>
    <w:rsid w:val="008C0C04"/>
    <w:rsid w:val="008D1A21"/>
    <w:rsid w:val="008D5318"/>
    <w:rsid w:val="008E2A9C"/>
    <w:rsid w:val="008F2A9D"/>
    <w:rsid w:val="00900B20"/>
    <w:rsid w:val="00901F41"/>
    <w:rsid w:val="00904060"/>
    <w:rsid w:val="009069AC"/>
    <w:rsid w:val="00910020"/>
    <w:rsid w:val="00911273"/>
    <w:rsid w:val="00915E1E"/>
    <w:rsid w:val="00930FE6"/>
    <w:rsid w:val="00932AE9"/>
    <w:rsid w:val="00940D10"/>
    <w:rsid w:val="009439C6"/>
    <w:rsid w:val="0095593F"/>
    <w:rsid w:val="0095653B"/>
    <w:rsid w:val="009571DF"/>
    <w:rsid w:val="00957A4F"/>
    <w:rsid w:val="009613DB"/>
    <w:rsid w:val="0096146D"/>
    <w:rsid w:val="00976C2C"/>
    <w:rsid w:val="00977A77"/>
    <w:rsid w:val="009807BC"/>
    <w:rsid w:val="00985989"/>
    <w:rsid w:val="009952F0"/>
    <w:rsid w:val="00997E52"/>
    <w:rsid w:val="009A117F"/>
    <w:rsid w:val="009A1FB0"/>
    <w:rsid w:val="009B10A7"/>
    <w:rsid w:val="009C2821"/>
    <w:rsid w:val="009C38FE"/>
    <w:rsid w:val="009D3536"/>
    <w:rsid w:val="009E2572"/>
    <w:rsid w:val="009E4FA7"/>
    <w:rsid w:val="009F1176"/>
    <w:rsid w:val="009F2252"/>
    <w:rsid w:val="009F3489"/>
    <w:rsid w:val="009F722A"/>
    <w:rsid w:val="00A04696"/>
    <w:rsid w:val="00A07107"/>
    <w:rsid w:val="00A07B3A"/>
    <w:rsid w:val="00A23D94"/>
    <w:rsid w:val="00A24158"/>
    <w:rsid w:val="00A2777D"/>
    <w:rsid w:val="00A301ED"/>
    <w:rsid w:val="00A314BA"/>
    <w:rsid w:val="00A32400"/>
    <w:rsid w:val="00A340CA"/>
    <w:rsid w:val="00A408A2"/>
    <w:rsid w:val="00A456A9"/>
    <w:rsid w:val="00A45724"/>
    <w:rsid w:val="00A467EA"/>
    <w:rsid w:val="00A51EA9"/>
    <w:rsid w:val="00A60C0B"/>
    <w:rsid w:val="00A65DC6"/>
    <w:rsid w:val="00A774C8"/>
    <w:rsid w:val="00A82392"/>
    <w:rsid w:val="00A8274B"/>
    <w:rsid w:val="00A82D86"/>
    <w:rsid w:val="00A84E56"/>
    <w:rsid w:val="00A93C20"/>
    <w:rsid w:val="00AB3AB5"/>
    <w:rsid w:val="00AB3EDD"/>
    <w:rsid w:val="00AC0498"/>
    <w:rsid w:val="00AD2808"/>
    <w:rsid w:val="00AD3AED"/>
    <w:rsid w:val="00AD4432"/>
    <w:rsid w:val="00AF15BE"/>
    <w:rsid w:val="00B063CE"/>
    <w:rsid w:val="00B14134"/>
    <w:rsid w:val="00B174E4"/>
    <w:rsid w:val="00B34833"/>
    <w:rsid w:val="00B37E10"/>
    <w:rsid w:val="00B40F6C"/>
    <w:rsid w:val="00B55E04"/>
    <w:rsid w:val="00B64DE5"/>
    <w:rsid w:val="00B66564"/>
    <w:rsid w:val="00B66E9D"/>
    <w:rsid w:val="00B70766"/>
    <w:rsid w:val="00B75178"/>
    <w:rsid w:val="00B8267F"/>
    <w:rsid w:val="00B85820"/>
    <w:rsid w:val="00B918C8"/>
    <w:rsid w:val="00BA2868"/>
    <w:rsid w:val="00BA3F78"/>
    <w:rsid w:val="00BB10FB"/>
    <w:rsid w:val="00BB5BE6"/>
    <w:rsid w:val="00BB748D"/>
    <w:rsid w:val="00BC6394"/>
    <w:rsid w:val="00BD2A46"/>
    <w:rsid w:val="00BE2386"/>
    <w:rsid w:val="00BE3950"/>
    <w:rsid w:val="00BE5C0E"/>
    <w:rsid w:val="00BF67E8"/>
    <w:rsid w:val="00C07586"/>
    <w:rsid w:val="00C100DB"/>
    <w:rsid w:val="00C16145"/>
    <w:rsid w:val="00C17E73"/>
    <w:rsid w:val="00C22197"/>
    <w:rsid w:val="00C24F5A"/>
    <w:rsid w:val="00C33278"/>
    <w:rsid w:val="00C343DD"/>
    <w:rsid w:val="00C43550"/>
    <w:rsid w:val="00C44E56"/>
    <w:rsid w:val="00C6011D"/>
    <w:rsid w:val="00C6207D"/>
    <w:rsid w:val="00C646D8"/>
    <w:rsid w:val="00C650AF"/>
    <w:rsid w:val="00C67171"/>
    <w:rsid w:val="00C72FB5"/>
    <w:rsid w:val="00C75D2E"/>
    <w:rsid w:val="00C778A3"/>
    <w:rsid w:val="00C807FD"/>
    <w:rsid w:val="00C81850"/>
    <w:rsid w:val="00C85533"/>
    <w:rsid w:val="00C936C4"/>
    <w:rsid w:val="00C93E42"/>
    <w:rsid w:val="00C94231"/>
    <w:rsid w:val="00CA264D"/>
    <w:rsid w:val="00CA7721"/>
    <w:rsid w:val="00CB2616"/>
    <w:rsid w:val="00CB328C"/>
    <w:rsid w:val="00CB49D9"/>
    <w:rsid w:val="00CC7B84"/>
    <w:rsid w:val="00CD6A80"/>
    <w:rsid w:val="00CD758E"/>
    <w:rsid w:val="00CF00A6"/>
    <w:rsid w:val="00CF224D"/>
    <w:rsid w:val="00CF3C97"/>
    <w:rsid w:val="00CF4EF6"/>
    <w:rsid w:val="00CF5EDE"/>
    <w:rsid w:val="00D00681"/>
    <w:rsid w:val="00D0392A"/>
    <w:rsid w:val="00D0482C"/>
    <w:rsid w:val="00D102D6"/>
    <w:rsid w:val="00D118F1"/>
    <w:rsid w:val="00D151A0"/>
    <w:rsid w:val="00D2328D"/>
    <w:rsid w:val="00D2681B"/>
    <w:rsid w:val="00D313A4"/>
    <w:rsid w:val="00D44AD5"/>
    <w:rsid w:val="00D72FA1"/>
    <w:rsid w:val="00D73ABC"/>
    <w:rsid w:val="00D742A3"/>
    <w:rsid w:val="00D75217"/>
    <w:rsid w:val="00D8177E"/>
    <w:rsid w:val="00D8664F"/>
    <w:rsid w:val="00D93FB3"/>
    <w:rsid w:val="00D9443B"/>
    <w:rsid w:val="00D95F10"/>
    <w:rsid w:val="00DA0C1D"/>
    <w:rsid w:val="00DA48CE"/>
    <w:rsid w:val="00DA5A26"/>
    <w:rsid w:val="00DA7088"/>
    <w:rsid w:val="00DB01A8"/>
    <w:rsid w:val="00DB625D"/>
    <w:rsid w:val="00DB6E30"/>
    <w:rsid w:val="00DC376C"/>
    <w:rsid w:val="00DC400C"/>
    <w:rsid w:val="00DC6217"/>
    <w:rsid w:val="00DC69CC"/>
    <w:rsid w:val="00DD3519"/>
    <w:rsid w:val="00DE0CF3"/>
    <w:rsid w:val="00DE57A0"/>
    <w:rsid w:val="00DE5DCD"/>
    <w:rsid w:val="00DF1F8E"/>
    <w:rsid w:val="00DF333F"/>
    <w:rsid w:val="00E0139C"/>
    <w:rsid w:val="00E01CCF"/>
    <w:rsid w:val="00E079DA"/>
    <w:rsid w:val="00E1585B"/>
    <w:rsid w:val="00E15C72"/>
    <w:rsid w:val="00E221CE"/>
    <w:rsid w:val="00E265B8"/>
    <w:rsid w:val="00E278FB"/>
    <w:rsid w:val="00E30CC3"/>
    <w:rsid w:val="00E37A28"/>
    <w:rsid w:val="00E70654"/>
    <w:rsid w:val="00E70DC6"/>
    <w:rsid w:val="00E73D33"/>
    <w:rsid w:val="00E77867"/>
    <w:rsid w:val="00E80E5C"/>
    <w:rsid w:val="00E85421"/>
    <w:rsid w:val="00E854CA"/>
    <w:rsid w:val="00E871A7"/>
    <w:rsid w:val="00E92396"/>
    <w:rsid w:val="00E93553"/>
    <w:rsid w:val="00EA3C50"/>
    <w:rsid w:val="00EB0590"/>
    <w:rsid w:val="00EC7BD3"/>
    <w:rsid w:val="00ED0E01"/>
    <w:rsid w:val="00ED59E3"/>
    <w:rsid w:val="00ED67DA"/>
    <w:rsid w:val="00ED6EE8"/>
    <w:rsid w:val="00EE006D"/>
    <w:rsid w:val="00EE1D57"/>
    <w:rsid w:val="00EE3497"/>
    <w:rsid w:val="00EE5CB9"/>
    <w:rsid w:val="00EF1D09"/>
    <w:rsid w:val="00EF3B2A"/>
    <w:rsid w:val="00EF4C8C"/>
    <w:rsid w:val="00F01F73"/>
    <w:rsid w:val="00F15982"/>
    <w:rsid w:val="00F21950"/>
    <w:rsid w:val="00F21DD5"/>
    <w:rsid w:val="00F35BFF"/>
    <w:rsid w:val="00F35E70"/>
    <w:rsid w:val="00F40089"/>
    <w:rsid w:val="00F41E97"/>
    <w:rsid w:val="00F43AA1"/>
    <w:rsid w:val="00F44305"/>
    <w:rsid w:val="00F50CCC"/>
    <w:rsid w:val="00F54D5A"/>
    <w:rsid w:val="00F57EE0"/>
    <w:rsid w:val="00F628C5"/>
    <w:rsid w:val="00F71DA6"/>
    <w:rsid w:val="00F83130"/>
    <w:rsid w:val="00F835BB"/>
    <w:rsid w:val="00F847AC"/>
    <w:rsid w:val="00F903DB"/>
    <w:rsid w:val="00F93D2B"/>
    <w:rsid w:val="00FA15C9"/>
    <w:rsid w:val="00FA51E6"/>
    <w:rsid w:val="00FA5252"/>
    <w:rsid w:val="00FB026F"/>
    <w:rsid w:val="00FB0814"/>
    <w:rsid w:val="00FC0DB8"/>
    <w:rsid w:val="00FC5EAE"/>
    <w:rsid w:val="00FC7D3B"/>
    <w:rsid w:val="00FD14D8"/>
    <w:rsid w:val="00FE0D87"/>
    <w:rsid w:val="00FF3144"/>
    <w:rsid w:val="00FF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C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299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3FB3"/>
    <w:pPr>
      <w:keepNext/>
      <w:widowControl/>
      <w:tabs>
        <w:tab w:val="num" w:pos="1860"/>
      </w:tabs>
      <w:suppressAutoHyphens/>
      <w:autoSpaceDE/>
      <w:autoSpaceDN/>
      <w:adjustRightInd/>
      <w:spacing w:before="240" w:after="60"/>
      <w:ind w:left="1860" w:hanging="18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299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3FB3"/>
    <w:rPr>
      <w:rFonts w:ascii="Arial" w:hAnsi="Arial" w:cs="Arial"/>
      <w:b/>
      <w:bCs/>
      <w:sz w:val="26"/>
      <w:szCs w:val="26"/>
      <w:lang w:eastAsia="ar-SA" w:bidi="ar-SA"/>
    </w:rPr>
  </w:style>
  <w:style w:type="paragraph" w:customStyle="1" w:styleId="ConsTitle">
    <w:name w:val="ConsTitle"/>
    <w:uiPriority w:val="99"/>
    <w:rsid w:val="00230F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835B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6034E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4607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5C395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B0590"/>
    <w:rPr>
      <w:b/>
      <w:bCs/>
    </w:rPr>
  </w:style>
  <w:style w:type="paragraph" w:customStyle="1" w:styleId="Context">
    <w:name w:val="Context"/>
    <w:uiPriority w:val="99"/>
    <w:rsid w:val="00690BE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u w:val="single"/>
    </w:rPr>
  </w:style>
  <w:style w:type="character" w:customStyle="1" w:styleId="NormalWebChar">
    <w:name w:val="Normal (Web) Char"/>
    <w:link w:val="NormalWeb"/>
    <w:uiPriority w:val="99"/>
    <w:locked/>
    <w:rsid w:val="00635200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408A2"/>
    <w:pPr>
      <w:suppressAutoHyphens/>
      <w:autoSpaceDE/>
      <w:autoSpaceDN/>
      <w:adjustRightInd/>
      <w:spacing w:after="120"/>
    </w:pPr>
    <w:rPr>
      <w:rFonts w:ascii="Arial" w:hAnsi="Arial" w:cs="Arial"/>
      <w:kern w:val="1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08A2"/>
    <w:rPr>
      <w:rFonts w:ascii="Arial" w:eastAsia="Times New Roman" w:hAnsi="Arial" w:cs="Arial"/>
      <w:kern w:val="1"/>
      <w:sz w:val="24"/>
      <w:szCs w:val="24"/>
      <w:lang w:val="ru-RU" w:eastAsia="en-US"/>
    </w:rPr>
  </w:style>
  <w:style w:type="character" w:customStyle="1" w:styleId="Pro-List1">
    <w:name w:val="Pro-List #1 Знак Знак Знак"/>
    <w:link w:val="Pro-List10"/>
    <w:uiPriority w:val="99"/>
    <w:locked/>
    <w:rsid w:val="00A408A2"/>
    <w:rPr>
      <w:rFonts w:ascii="Georgia" w:hAnsi="Georgia" w:cs="Georgia"/>
      <w:sz w:val="24"/>
      <w:szCs w:val="24"/>
      <w:lang w:val="ru-RU" w:eastAsia="ru-RU"/>
    </w:rPr>
  </w:style>
  <w:style w:type="paragraph" w:customStyle="1" w:styleId="Pro-List10">
    <w:name w:val="Pro-List #1 Знак Знак"/>
    <w:basedOn w:val="Normal"/>
    <w:link w:val="Pro-List1"/>
    <w:uiPriority w:val="99"/>
    <w:rsid w:val="00A408A2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295"/>
      <w:jc w:val="both"/>
    </w:pPr>
    <w:rPr>
      <w:rFonts w:ascii="Georgia" w:hAnsi="Georgia" w:cs="Georgia"/>
      <w:sz w:val="24"/>
      <w:szCs w:val="24"/>
    </w:rPr>
  </w:style>
  <w:style w:type="character" w:customStyle="1" w:styleId="Pro-Gramma">
    <w:name w:val="Pro-Gramma Знак"/>
    <w:link w:val="Pro-Gramma0"/>
    <w:uiPriority w:val="99"/>
    <w:locked/>
    <w:rsid w:val="00A408A2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0">
    <w:name w:val="Pro-Gramma"/>
    <w:basedOn w:val="Normal"/>
    <w:link w:val="Pro-Gramma"/>
    <w:uiPriority w:val="99"/>
    <w:rsid w:val="00A408A2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Georgia"/>
      <w:sz w:val="24"/>
      <w:szCs w:val="24"/>
    </w:rPr>
  </w:style>
  <w:style w:type="character" w:customStyle="1" w:styleId="Pro-List2">
    <w:name w:val="Pro-List #2 Знак Знак"/>
    <w:link w:val="Pro-List20"/>
    <w:uiPriority w:val="99"/>
    <w:locked/>
    <w:rsid w:val="00A408A2"/>
    <w:rPr>
      <w:rFonts w:ascii="Georgia" w:hAnsi="Georgia" w:cs="Georgia"/>
      <w:sz w:val="24"/>
      <w:szCs w:val="24"/>
      <w:lang w:val="ru-RU" w:eastAsia="ru-RU"/>
    </w:rPr>
  </w:style>
  <w:style w:type="paragraph" w:customStyle="1" w:styleId="Pro-List20">
    <w:name w:val="Pro-List #2 Знак"/>
    <w:basedOn w:val="Normal"/>
    <w:link w:val="Pro-List2"/>
    <w:uiPriority w:val="99"/>
    <w:rsid w:val="00A408A2"/>
    <w:pPr>
      <w:widowControl/>
      <w:tabs>
        <w:tab w:val="left" w:pos="2040"/>
      </w:tabs>
      <w:autoSpaceDE/>
      <w:autoSpaceDN/>
      <w:adjustRightInd/>
      <w:spacing w:before="180" w:line="288" w:lineRule="auto"/>
      <w:ind w:left="2040" w:hanging="480"/>
      <w:jc w:val="both"/>
    </w:pPr>
    <w:rPr>
      <w:rFonts w:ascii="Georgia" w:hAnsi="Georgia" w:cs="Georgia"/>
      <w:sz w:val="24"/>
      <w:szCs w:val="24"/>
    </w:rPr>
  </w:style>
  <w:style w:type="paragraph" w:styleId="ListParagraph">
    <w:name w:val="List Paragraph"/>
    <w:basedOn w:val="Normal"/>
    <w:uiPriority w:val="99"/>
    <w:qFormat/>
    <w:rsid w:val="00CD6A80"/>
    <w:pPr>
      <w:widowControl/>
      <w:autoSpaceDE/>
      <w:autoSpaceDN/>
      <w:adjustRightInd/>
      <w:ind w:left="720"/>
    </w:pPr>
    <w:rPr>
      <w:sz w:val="28"/>
      <w:szCs w:val="28"/>
      <w:lang w:val="en-US" w:eastAsia="en-US"/>
    </w:rPr>
  </w:style>
  <w:style w:type="paragraph" w:styleId="NoSpacing">
    <w:name w:val="No Spacing"/>
    <w:uiPriority w:val="99"/>
    <w:qFormat/>
    <w:rsid w:val="0080245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93F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93FB3"/>
    <w:rPr>
      <w:sz w:val="20"/>
      <w:szCs w:val="20"/>
    </w:rPr>
  </w:style>
  <w:style w:type="paragraph" w:styleId="Title">
    <w:name w:val="Title"/>
    <w:basedOn w:val="Normal"/>
    <w:next w:val="Subtitle"/>
    <w:link w:val="TitleChar"/>
    <w:uiPriority w:val="99"/>
    <w:qFormat/>
    <w:rsid w:val="00D93FB3"/>
    <w:pPr>
      <w:widowControl/>
      <w:suppressAutoHyphens/>
      <w:autoSpaceDE/>
      <w:autoSpaceDN/>
      <w:adjustRightInd/>
      <w:ind w:firstLine="567"/>
      <w:jc w:val="center"/>
    </w:pPr>
    <w:rPr>
      <w:b/>
      <w:bCs/>
      <w:spacing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93FB3"/>
    <w:rPr>
      <w:b/>
      <w:bCs/>
      <w:spacing w:val="20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D93FB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93FB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D93FB3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93FB3"/>
    <w:rPr>
      <w:rFonts w:ascii="Cambria" w:hAnsi="Cambria" w:cs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8B29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B2996"/>
    <w:rPr>
      <w:rFonts w:ascii="Courier New" w:hAnsi="Courier New" w:cs="Courier New"/>
      <w:lang w:eastAsia="ar-SA" w:bidi="ar-SA"/>
    </w:rPr>
  </w:style>
  <w:style w:type="paragraph" w:customStyle="1" w:styleId="Style4">
    <w:name w:val="Style4"/>
    <w:basedOn w:val="Normal"/>
    <w:uiPriority w:val="99"/>
    <w:rsid w:val="008B2996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1">
    <w:name w:val="Абзац списка1"/>
    <w:basedOn w:val="Normal"/>
    <w:uiPriority w:val="99"/>
    <w:rsid w:val="008B299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47">
    <w:name w:val="Font Style47"/>
    <w:uiPriority w:val="99"/>
    <w:rsid w:val="008B299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uiPriority w:val="99"/>
    <w:rsid w:val="008B299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8pt">
    <w:name w:val="8pt"/>
    <w:uiPriority w:val="99"/>
    <w:rsid w:val="008B2996"/>
  </w:style>
  <w:style w:type="character" w:customStyle="1" w:styleId="apple-converted-space">
    <w:name w:val="apple-converted-space"/>
    <w:uiPriority w:val="99"/>
    <w:rsid w:val="008B2996"/>
  </w:style>
  <w:style w:type="paragraph" w:styleId="Footer">
    <w:name w:val="footer"/>
    <w:basedOn w:val="Normal"/>
    <w:link w:val="FooterChar"/>
    <w:uiPriority w:val="99"/>
    <w:rsid w:val="0035222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222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52228"/>
  </w:style>
  <w:style w:type="paragraph" w:customStyle="1" w:styleId="a">
    <w:name w:val="Знак"/>
    <w:basedOn w:val="Normal"/>
    <w:uiPriority w:val="99"/>
    <w:rsid w:val="0035222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E1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1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980</Words>
  <Characters>5592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Admin</dc:creator>
  <cp:keywords/>
  <dc:description/>
  <cp:lastModifiedBy>123</cp:lastModifiedBy>
  <cp:revision>3</cp:revision>
  <cp:lastPrinted>2014-04-07T08:29:00Z</cp:lastPrinted>
  <dcterms:created xsi:type="dcterms:W3CDTF">2014-05-19T10:56:00Z</dcterms:created>
  <dcterms:modified xsi:type="dcterms:W3CDTF">2016-03-21T09:13:00Z</dcterms:modified>
</cp:coreProperties>
</file>