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625A" w14:textId="77777777" w:rsidR="00AA0D4D" w:rsidRPr="000D45D8" w:rsidRDefault="00AA0D4D" w:rsidP="00292B2C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0D45D8">
        <w:rPr>
          <w:b/>
          <w:bCs/>
          <w:sz w:val="22"/>
          <w:szCs w:val="22"/>
        </w:rPr>
        <w:t>Приложение № 2</w:t>
      </w:r>
    </w:p>
    <w:p w14:paraId="4B75EB84" w14:textId="77777777" w:rsidR="00AA0D4D" w:rsidRPr="000D45D8" w:rsidRDefault="00AA0D4D" w:rsidP="00292B2C">
      <w:pPr>
        <w:tabs>
          <w:tab w:val="left" w:pos="567"/>
        </w:tabs>
        <w:jc w:val="right"/>
        <w:rPr>
          <w:b/>
          <w:bCs/>
          <w:sz w:val="22"/>
          <w:szCs w:val="22"/>
        </w:rPr>
      </w:pPr>
    </w:p>
    <w:bookmarkEnd w:id="0"/>
    <w:p w14:paraId="6DE74535" w14:textId="77777777" w:rsidR="00A260C5" w:rsidRPr="00A260C5" w:rsidRDefault="00A260C5" w:rsidP="00A260C5">
      <w:pPr>
        <w:keepNext/>
        <w:keepLines/>
        <w:widowControl w:val="0"/>
        <w:suppressLineNumbers/>
        <w:tabs>
          <w:tab w:val="left" w:pos="567"/>
        </w:tabs>
        <w:jc w:val="right"/>
        <w:rPr>
          <w:rFonts w:eastAsia="Andale Sans UI"/>
          <w:b/>
          <w:kern w:val="2"/>
          <w:sz w:val="22"/>
          <w:szCs w:val="22"/>
          <w:lang w:eastAsia="fa-IR" w:bidi="fa-IR"/>
        </w:rPr>
      </w:pPr>
      <w:r w:rsidRPr="00A260C5">
        <w:rPr>
          <w:rFonts w:eastAsia="Andale Sans UI"/>
          <w:b/>
          <w:kern w:val="2"/>
          <w:sz w:val="22"/>
          <w:szCs w:val="22"/>
          <w:lang w:eastAsia="fa-IR" w:bidi="fa-IR"/>
        </w:rPr>
        <w:t xml:space="preserve">Утверждено </w:t>
      </w:r>
    </w:p>
    <w:p w14:paraId="5C56F485" w14:textId="77777777" w:rsidR="00A260C5" w:rsidRPr="00A260C5" w:rsidRDefault="00A260C5" w:rsidP="00A260C5">
      <w:pPr>
        <w:keepNext/>
        <w:keepLines/>
        <w:widowControl w:val="0"/>
        <w:suppressLineNumbers/>
        <w:tabs>
          <w:tab w:val="left" w:pos="567"/>
        </w:tabs>
        <w:jc w:val="right"/>
        <w:rPr>
          <w:rFonts w:eastAsia="Andale Sans UI"/>
          <w:b/>
          <w:kern w:val="2"/>
          <w:sz w:val="22"/>
          <w:szCs w:val="22"/>
          <w:lang w:eastAsia="fa-IR" w:bidi="fa-IR"/>
        </w:rPr>
      </w:pPr>
      <w:r w:rsidRPr="00A260C5">
        <w:rPr>
          <w:rFonts w:eastAsia="Andale Sans UI"/>
          <w:b/>
          <w:kern w:val="2"/>
          <w:sz w:val="22"/>
          <w:szCs w:val="22"/>
          <w:lang w:eastAsia="fa-IR" w:bidi="fa-IR"/>
        </w:rPr>
        <w:t>Постановлением Администрации Воломского сельского поселения</w:t>
      </w:r>
    </w:p>
    <w:p w14:paraId="03893E01" w14:textId="0EEF6C4F" w:rsidR="00AA0D4D" w:rsidRPr="000D45D8" w:rsidRDefault="00A260C5" w:rsidP="00A260C5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  <w:r w:rsidRPr="00A260C5">
        <w:rPr>
          <w:rFonts w:eastAsia="Andale Sans UI"/>
          <w:b/>
          <w:kern w:val="2"/>
          <w:sz w:val="22"/>
          <w:szCs w:val="22"/>
          <w:lang w:eastAsia="fa-IR" w:bidi="fa-IR"/>
        </w:rPr>
        <w:t xml:space="preserve"> от «30» сентября 2025 г. № 150</w:t>
      </w:r>
    </w:p>
    <w:p w14:paraId="431C5580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108DEA0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C5172C5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BACD6D2" w14:textId="1A50764F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>ДОКУМЕНТАЦИЯ ОБ АУКЦИОНЕ В ЭЛЕКТРОННОЙ ФОРМЕ №</w:t>
      </w:r>
      <w:r w:rsidR="00282400" w:rsidRPr="000D45D8">
        <w:rPr>
          <w:b/>
          <w:sz w:val="22"/>
          <w:szCs w:val="22"/>
        </w:rPr>
        <w:t>1</w:t>
      </w:r>
      <w:r w:rsidRPr="000D45D8">
        <w:rPr>
          <w:b/>
          <w:sz w:val="22"/>
          <w:szCs w:val="22"/>
        </w:rPr>
        <w:t>ПИ</w:t>
      </w:r>
    </w:p>
    <w:p w14:paraId="50B9F54E" w14:textId="7BDCF904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>по проведению открытого аукциона в электронной форме (открытая форма подачи предложений о цене) на право заключения договор</w:t>
      </w:r>
      <w:r w:rsidR="00A97595" w:rsidRPr="000D45D8">
        <w:rPr>
          <w:b/>
          <w:sz w:val="22"/>
          <w:szCs w:val="22"/>
        </w:rPr>
        <w:t>а</w:t>
      </w:r>
      <w:r w:rsidRPr="000D45D8">
        <w:rPr>
          <w:b/>
          <w:sz w:val="22"/>
          <w:szCs w:val="22"/>
        </w:rPr>
        <w:t xml:space="preserve"> купли-продажи </w:t>
      </w:r>
      <w:r w:rsidR="00112207" w:rsidRPr="000D45D8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C82FBF" w:rsidRPr="000D45D8">
        <w:rPr>
          <w:rFonts w:eastAsia="Times New Roman CYR"/>
          <w:b/>
          <w:bCs/>
          <w:sz w:val="22"/>
          <w:szCs w:val="22"/>
        </w:rPr>
        <w:t>Воломского сельского поселения</w:t>
      </w:r>
      <w:r w:rsidRPr="000D45D8">
        <w:rPr>
          <w:b/>
          <w:sz w:val="22"/>
          <w:szCs w:val="22"/>
        </w:rPr>
        <w:t>:</w:t>
      </w:r>
    </w:p>
    <w:p w14:paraId="090481F6" w14:textId="61D60200" w:rsidR="00AA0D4D" w:rsidRPr="000D45D8" w:rsidRDefault="00B64859" w:rsidP="00B64859">
      <w:pPr>
        <w:keepNext/>
        <w:keepLines/>
        <w:widowControl w:val="0"/>
        <w:suppressLineNumbers/>
        <w:tabs>
          <w:tab w:val="left" w:pos="567"/>
          <w:tab w:val="left" w:pos="6360"/>
        </w:tabs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ab/>
      </w:r>
      <w:r w:rsidRPr="000D45D8">
        <w:rPr>
          <w:b/>
          <w:sz w:val="22"/>
          <w:szCs w:val="22"/>
        </w:rPr>
        <w:tab/>
      </w:r>
    </w:p>
    <w:p w14:paraId="0CFA7EEE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0E42BA9" w14:textId="77777777" w:rsidR="00AA0D4D" w:rsidRPr="000D45D8" w:rsidRDefault="00AA0D4D" w:rsidP="00292B2C">
      <w:pPr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14:paraId="4D7CF53D" w14:textId="7A999C9C" w:rsidR="00173919" w:rsidRPr="000D45D8" w:rsidRDefault="00173919" w:rsidP="003A0DDA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 xml:space="preserve">ЛОТ №1: </w:t>
      </w:r>
      <w:r w:rsidR="00C82FBF" w:rsidRPr="000D45D8">
        <w:rPr>
          <w:b/>
          <w:sz w:val="22"/>
          <w:szCs w:val="22"/>
        </w:rPr>
        <w:t>нежилое здание аптеки (кадастровый номер 10:19:0080102:122), общей площадью 55,2 кв.м., расположенное по адресу: Республика Карелия, Муезерский район, пос. Волома, ул. 23-го съезда КПСС, д. 14, с земельным участком (кадастровый номер 10:19:0080102:44), общей площадью 919 +/-21 кв.м., расположенным по адресу: Республика Карелия, Муезерский р-н, п. Волома, ул. 23 съезда КПСС, д. 14</w:t>
      </w:r>
      <w:r w:rsidRPr="000D45D8">
        <w:rPr>
          <w:b/>
          <w:sz w:val="22"/>
          <w:szCs w:val="22"/>
        </w:rPr>
        <w:t>.</w:t>
      </w:r>
    </w:p>
    <w:p w14:paraId="55E18F0D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14:paraId="4939BFA3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14:paraId="4779A8DB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14:paraId="214FAED4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0D45D8">
        <w:rPr>
          <w:b/>
          <w:sz w:val="22"/>
          <w:szCs w:val="22"/>
          <w:u w:val="single"/>
        </w:rPr>
        <w:t>Организатор аукциона (продавец):</w:t>
      </w:r>
    </w:p>
    <w:p w14:paraId="08F2C99E" w14:textId="7BE72953" w:rsidR="00AA0D4D" w:rsidRPr="000D45D8" w:rsidRDefault="00173919" w:rsidP="00292B2C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0D45D8">
        <w:rPr>
          <w:b/>
          <w:iCs/>
          <w:sz w:val="22"/>
          <w:szCs w:val="22"/>
        </w:rPr>
        <w:t xml:space="preserve">Администрация </w:t>
      </w:r>
      <w:r w:rsidR="00C82FBF" w:rsidRPr="000D45D8">
        <w:rPr>
          <w:b/>
          <w:iCs/>
          <w:sz w:val="22"/>
          <w:szCs w:val="22"/>
        </w:rPr>
        <w:t>Воломского сельского поселения</w:t>
      </w:r>
    </w:p>
    <w:p w14:paraId="652D7AA1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CC6503A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F007D76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0DA0124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66AA3DC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41D0A55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9224FCB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5C14AF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B9253D1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7A65563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3269659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0A62B6F1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0810F087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0CE82EA2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251AA2F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1FAA2CB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74417CC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2A519C9E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7F21305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CD07471" w14:textId="77777777" w:rsidR="00AA0D4D" w:rsidRPr="000D45D8" w:rsidRDefault="00AA0D4D" w:rsidP="00292B2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240FF3C9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13082C9B" w14:textId="7969D35D" w:rsidR="00AA0D4D" w:rsidRPr="000D45D8" w:rsidRDefault="00AA0D4D" w:rsidP="00292B2C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 xml:space="preserve">Республика Карелия, </w:t>
      </w:r>
      <w:r w:rsidR="00C82FBF" w:rsidRPr="000D45D8">
        <w:rPr>
          <w:b/>
          <w:bCs/>
          <w:sz w:val="22"/>
          <w:szCs w:val="22"/>
        </w:rPr>
        <w:t>Муезерский р-н, п. Волома</w:t>
      </w:r>
    </w:p>
    <w:p w14:paraId="3BA3EDD5" w14:textId="1678D8F5" w:rsidR="00AA0D4D" w:rsidRPr="000D45D8" w:rsidRDefault="00AA0D4D" w:rsidP="00292B2C">
      <w:pPr>
        <w:tabs>
          <w:tab w:val="left" w:pos="567"/>
        </w:tabs>
        <w:jc w:val="center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>202</w:t>
      </w:r>
      <w:r w:rsidR="00112207" w:rsidRPr="000D45D8">
        <w:rPr>
          <w:b/>
          <w:sz w:val="22"/>
          <w:szCs w:val="22"/>
        </w:rPr>
        <w:t>5</w:t>
      </w:r>
      <w:r w:rsidRPr="000D45D8">
        <w:rPr>
          <w:b/>
          <w:sz w:val="22"/>
          <w:szCs w:val="22"/>
        </w:rPr>
        <w:t xml:space="preserve"> г.</w:t>
      </w:r>
    </w:p>
    <w:p w14:paraId="1AE7CEB6" w14:textId="77777777" w:rsidR="00AA0D4D" w:rsidRPr="000D45D8" w:rsidRDefault="00AA0D4D" w:rsidP="00292B2C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lastRenderedPageBreak/>
        <w:t>СТРУКТУРА ДОКУМЕНТАЦИИ ОБ АУКЦИОНЕ</w:t>
      </w:r>
    </w:p>
    <w:p w14:paraId="49F1D6C9" w14:textId="77777777" w:rsidR="00AA0D4D" w:rsidRPr="000D45D8" w:rsidRDefault="00AA0D4D" w:rsidP="00292B2C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5DC9BF79" w14:textId="1E0A075E" w:rsidR="00AA0D4D" w:rsidRPr="000D45D8" w:rsidRDefault="00AA0D4D" w:rsidP="00292B2C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r w:rsidRPr="000D45D8">
        <w:rPr>
          <w:sz w:val="22"/>
          <w:szCs w:val="22"/>
        </w:rPr>
        <w:fldChar w:fldCharType="begin"/>
      </w:r>
      <w:r w:rsidRPr="000D45D8">
        <w:rPr>
          <w:sz w:val="22"/>
          <w:szCs w:val="22"/>
        </w:rPr>
        <w:instrText xml:space="preserve"> TOC \o "1-3" \h \z \u </w:instrText>
      </w:r>
      <w:r w:rsidRPr="000D45D8">
        <w:rPr>
          <w:sz w:val="22"/>
          <w:szCs w:val="22"/>
        </w:rPr>
        <w:fldChar w:fldCharType="separate"/>
      </w:r>
      <w:hyperlink r:id="rId8" w:anchor="_Toc82360438" w:history="1">
        <w:r w:rsidRPr="000D45D8">
          <w:rPr>
            <w:rStyle w:val="ac"/>
            <w:rFonts w:eastAsiaTheme="majorEastAsia"/>
            <w:noProof/>
            <w:sz w:val="22"/>
            <w:szCs w:val="22"/>
          </w:rPr>
          <w:t>1. Общие положения</w: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ab/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begin"/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instrText xml:space="preserve"> PAGEREF _Toc82360438 \h </w:instrTex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separate"/>
        </w:r>
        <w:r w:rsidR="00655A4D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>3</w: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1FC378B9" w14:textId="47526721" w:rsidR="00AA0D4D" w:rsidRPr="000D45D8" w:rsidRDefault="00AA0D4D" w:rsidP="00292B2C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9" w:anchor="_Toc82360439" w:history="1">
        <w:r w:rsidRPr="000D45D8">
          <w:rPr>
            <w:rStyle w:val="ac"/>
            <w:rFonts w:eastAsiaTheme="majorEastAsia"/>
            <w:noProof/>
            <w:sz w:val="22"/>
            <w:szCs w:val="22"/>
          </w:rPr>
          <w:t>II. ТРЕБОВАНИЯ К ПРЕТЕНДЕНТАМ НА УЧАСТИЕ В АУКЦИОНЕ</w: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ab/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begin"/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instrText xml:space="preserve"> PAGEREF _Toc82360439 \h </w:instrTex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separate"/>
        </w:r>
        <w:r w:rsidR="00655A4D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>6</w: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28FB1D09" w14:textId="0754B6AB" w:rsidR="00AA0D4D" w:rsidRPr="000D45D8" w:rsidRDefault="00AA0D4D" w:rsidP="00292B2C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0" w:anchor="_Toc82360440" w:history="1">
        <w:r w:rsidRPr="000D45D8">
          <w:rPr>
            <w:rStyle w:val="ac"/>
            <w:rFonts w:eastAsiaTheme="majorEastAsia"/>
            <w:noProof/>
            <w:sz w:val="22"/>
            <w:szCs w:val="22"/>
          </w:rPr>
          <w:t>III. ИНСТРУКЦИЯ ПРЕТЕНДЕНТАМ НА УЧАСТИЕ В АУКЦИОНЕ</w: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ab/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begin"/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instrText xml:space="preserve"> PAGEREF _Toc82360440 \h </w:instrTex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separate"/>
        </w:r>
        <w:r w:rsidR="00655A4D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>6</w: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4495B537" w14:textId="05B8D16B" w:rsidR="00AA0D4D" w:rsidRPr="000D45D8" w:rsidRDefault="00AA0D4D" w:rsidP="00292B2C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1" w:anchor="_Toc82360441" w:history="1">
        <w:r w:rsidRPr="000D45D8">
          <w:rPr>
            <w:rStyle w:val="ac"/>
            <w:rFonts w:eastAsiaTheme="majorEastAsia"/>
            <w:caps/>
            <w:noProof/>
            <w:sz w:val="22"/>
            <w:szCs w:val="22"/>
          </w:rPr>
          <w:t xml:space="preserve">IV. </w:t>
        </w:r>
        <w:r w:rsidRPr="000D45D8">
          <w:rPr>
            <w:rStyle w:val="ac"/>
            <w:rFonts w:eastAsiaTheme="majorEastAsia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ab/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begin"/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instrText xml:space="preserve"> PAGEREF _Toc82360441 \h </w:instrTex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separate"/>
        </w:r>
        <w:r w:rsidR="00655A4D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>11</w: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3E55DBBE" w14:textId="147B35F4" w:rsidR="00AA0D4D" w:rsidRPr="000D45D8" w:rsidRDefault="00AA0D4D" w:rsidP="00292B2C">
      <w:pPr>
        <w:pStyle w:val="23"/>
        <w:tabs>
          <w:tab w:val="left" w:pos="567"/>
          <w:tab w:val="right" w:leader="dot" w:pos="10456"/>
        </w:tabs>
        <w:ind w:left="0"/>
        <w:rPr>
          <w:noProof/>
          <w:sz w:val="22"/>
          <w:szCs w:val="22"/>
          <w:lang w:eastAsia="ru-RU"/>
        </w:rPr>
      </w:pPr>
      <w:hyperlink r:id="rId12" w:anchor="_Toc82360442" w:history="1">
        <w:r w:rsidRPr="000D45D8">
          <w:rPr>
            <w:rStyle w:val="ac"/>
            <w:rFonts w:eastAsiaTheme="majorEastAsia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ab/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begin"/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instrText xml:space="preserve"> PAGEREF _Toc82360442 \h </w:instrTex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separate"/>
        </w:r>
        <w:r w:rsidR="00655A4D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t>12</w:t>
        </w:r>
        <w:r w:rsidRPr="000D45D8">
          <w:rPr>
            <w:rStyle w:val="ac"/>
            <w:rFonts w:eastAsiaTheme="majorEastAsia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7EDBDCEA" w14:textId="77777777" w:rsidR="00AA0D4D" w:rsidRPr="000D45D8" w:rsidRDefault="00AA0D4D" w:rsidP="00292B2C">
      <w:pPr>
        <w:tabs>
          <w:tab w:val="left" w:pos="567"/>
        </w:tabs>
        <w:jc w:val="center"/>
        <w:rPr>
          <w:sz w:val="22"/>
          <w:szCs w:val="22"/>
        </w:rPr>
      </w:pPr>
      <w:r w:rsidRPr="000D45D8">
        <w:rPr>
          <w:sz w:val="22"/>
          <w:szCs w:val="22"/>
        </w:rPr>
        <w:fldChar w:fldCharType="end"/>
      </w:r>
    </w:p>
    <w:p w14:paraId="53B6F57E" w14:textId="77777777" w:rsidR="00AA0D4D" w:rsidRPr="000D45D8" w:rsidRDefault="00AA0D4D" w:rsidP="00292B2C">
      <w:pPr>
        <w:pStyle w:val="af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0D45D8">
        <w:rPr>
          <w:rFonts w:ascii="Times New Roman" w:hAnsi="Times New Roman"/>
          <w:b w:val="0"/>
          <w:bCs w:val="0"/>
          <w:kern w:val="2"/>
          <w:sz w:val="22"/>
          <w:szCs w:val="22"/>
        </w:rPr>
        <w:br w:type="page"/>
      </w:r>
      <w:bookmarkStart w:id="1" w:name="_Toc82360438"/>
      <w:r w:rsidRPr="000D45D8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"/>
    </w:p>
    <w:p w14:paraId="2CF4BF9C" w14:textId="77777777" w:rsidR="00AA0D4D" w:rsidRPr="000D45D8" w:rsidRDefault="00AA0D4D" w:rsidP="00292B2C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0D45D8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4679F89" w14:textId="77777777" w:rsidR="00AA0D4D" w:rsidRPr="000D45D8" w:rsidRDefault="00AA0D4D" w:rsidP="00292B2C">
      <w:pPr>
        <w:tabs>
          <w:tab w:val="left" w:pos="567"/>
        </w:tabs>
        <w:jc w:val="both"/>
        <w:rPr>
          <w:rStyle w:val="110"/>
          <w:rFonts w:ascii="Times New Roman" w:hAnsi="Times New Roman" w:cs="Times New Roman"/>
          <w:b w:val="0"/>
          <w:sz w:val="22"/>
          <w:szCs w:val="22"/>
        </w:rPr>
      </w:pPr>
      <w:r w:rsidRPr="000D45D8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566018C5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rStyle w:val="110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3FA31AC7" w14:textId="370CB683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Настоящий аукцион проводится на основании Федерального закона 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F471CA2" w14:textId="77777777" w:rsidR="00AA0D4D" w:rsidRPr="000D45D8" w:rsidRDefault="00AA0D4D" w:rsidP="00292B2C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2" w:name="_Hlk12602035"/>
      <w:bookmarkStart w:id="3" w:name="_Hlk12602748"/>
      <w:bookmarkStart w:id="4" w:name="_Hlk13637108"/>
      <w:bookmarkStart w:id="5" w:name="_Hlk14250239"/>
      <w:r w:rsidRPr="000D45D8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6" w:name="_Hlk12602176"/>
      <w:r w:rsidRPr="000D45D8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6"/>
      <w:r w:rsidRPr="000D45D8">
        <w:rPr>
          <w:rFonts w:cs="Times New Roman"/>
          <w:b/>
          <w:bCs/>
          <w:sz w:val="22"/>
          <w:szCs w:val="22"/>
          <w:lang w:val="ru-RU"/>
        </w:rPr>
        <w:t>.</w:t>
      </w:r>
      <w:bookmarkEnd w:id="2"/>
    </w:p>
    <w:p w14:paraId="1622529D" w14:textId="77777777" w:rsidR="00AA0D4D" w:rsidRPr="000D45D8" w:rsidRDefault="00AA0D4D" w:rsidP="00292B2C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7" w:name="_Hlk12600227"/>
      <w:bookmarkEnd w:id="3"/>
      <w:r w:rsidRPr="000D45D8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14:paraId="3DC809E8" w14:textId="77777777" w:rsidR="00AA0D4D" w:rsidRPr="000D45D8" w:rsidRDefault="00AA0D4D" w:rsidP="00292B2C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D45D8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14:paraId="3E30DDF3" w14:textId="77777777" w:rsidR="00AA0D4D" w:rsidRPr="000D45D8" w:rsidRDefault="00AA0D4D" w:rsidP="00292B2C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 w:rsidRPr="000D45D8">
        <w:rPr>
          <w:bCs/>
          <w:sz w:val="22"/>
          <w:szCs w:val="22"/>
          <w:lang w:eastAsia="ru-RU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73BF96DB" w14:textId="77777777" w:rsidR="00AA0D4D" w:rsidRPr="000D45D8" w:rsidRDefault="00AA0D4D" w:rsidP="00292B2C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32365E17" w14:textId="40531C1D" w:rsidR="000D45D8" w:rsidRPr="000D45D8" w:rsidRDefault="000D45D8" w:rsidP="000D45D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0D45D8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0D45D8">
        <w:rPr>
          <w:rFonts w:eastAsia="Times New Roman CYR" w:cs="Times New Roman"/>
          <w:sz w:val="22"/>
          <w:szCs w:val="22"/>
          <w:lang w:val="ru-RU"/>
        </w:rPr>
        <w:t>Воломского сельского поселения</w:t>
      </w:r>
      <w:r w:rsidRPr="000D45D8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Воломского сельского поселения </w:t>
      </w:r>
      <w:r w:rsidRPr="000D45D8">
        <w:rPr>
          <w:rFonts w:cs="Times New Roman"/>
          <w:bCs/>
          <w:iCs/>
          <w:sz w:val="22"/>
          <w:szCs w:val="22"/>
          <w:lang w:val="ru-RU"/>
        </w:rPr>
        <w:t>11 сессии 5 созыва №36 от 27.12.2023 г. «Об утверждении прогнозного плана (программы приватизации) муниципального имущества Воломского сельского поселения на 2024-2026 г.г.</w:t>
      </w:r>
      <w:r w:rsidRPr="000D45D8">
        <w:rPr>
          <w:rFonts w:eastAsia="Times New Roman CYR" w:cs="Times New Roman"/>
          <w:sz w:val="22"/>
          <w:szCs w:val="22"/>
          <w:lang w:val="ru-RU"/>
        </w:rPr>
        <w:t>» (в ред. Решения Совета Воломского сельского поселения 26 сессии 5 созыва №71 от 21.08.2025 г.)</w:t>
      </w:r>
      <w:r w:rsidRPr="000D45D8">
        <w:rPr>
          <w:rFonts w:cs="Times New Roman"/>
          <w:bCs/>
          <w:iCs/>
          <w:sz w:val="22"/>
          <w:szCs w:val="22"/>
          <w:lang w:val="ru-RU"/>
        </w:rPr>
        <w:t xml:space="preserve">, </w:t>
      </w:r>
      <w:r w:rsidR="00611D6F" w:rsidRPr="00671030">
        <w:rPr>
          <w:rFonts w:cs="Times New Roman"/>
          <w:bCs/>
          <w:iCs/>
          <w:sz w:val="22"/>
          <w:szCs w:val="22"/>
          <w:lang w:val="ru-RU"/>
        </w:rPr>
        <w:t xml:space="preserve">Решением Совета </w:t>
      </w:r>
      <w:r w:rsidR="00611D6F" w:rsidRPr="00671030">
        <w:rPr>
          <w:rFonts w:eastAsia="Times New Roman CYR" w:cs="Times New Roman"/>
          <w:sz w:val="22"/>
          <w:szCs w:val="22"/>
          <w:lang w:val="ru-RU"/>
        </w:rPr>
        <w:t xml:space="preserve">Воломского сельского поселения </w:t>
      </w:r>
      <w:r w:rsidR="00611D6F" w:rsidRPr="00671030">
        <w:rPr>
          <w:rFonts w:cs="Times New Roman"/>
          <w:bCs/>
          <w:iCs/>
          <w:sz w:val="22"/>
          <w:szCs w:val="22"/>
          <w:lang w:val="ru-RU"/>
        </w:rPr>
        <w:t>27 сессии 5 созыва №72 от 11.09.2025 г. «Об утверждении условий приватизации муниципального имущества»</w:t>
      </w:r>
      <w:r w:rsidRPr="000D45D8">
        <w:rPr>
          <w:rFonts w:cs="Times New Roman"/>
          <w:bCs/>
          <w:iCs/>
          <w:sz w:val="22"/>
          <w:szCs w:val="22"/>
          <w:lang w:val="ru-RU"/>
        </w:rPr>
        <w:t>, извещает о проведении открытого аукциона в электронной форме по продаже муниципального имущества.</w:t>
      </w:r>
    </w:p>
    <w:p w14:paraId="6AC45738" w14:textId="77777777" w:rsidR="000D45D8" w:rsidRPr="000D45D8" w:rsidRDefault="000D45D8" w:rsidP="000D45D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0952E866" w14:textId="77777777" w:rsidR="000D45D8" w:rsidRPr="000D45D8" w:rsidRDefault="000D45D8" w:rsidP="000D45D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bookmarkStart w:id="8" w:name="_Hlk12600178"/>
      <w:r w:rsidRPr="000D45D8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0D45D8">
        <w:rPr>
          <w:rFonts w:cs="Times New Roman"/>
          <w:sz w:val="22"/>
          <w:szCs w:val="22"/>
          <w:lang w:val="ru-RU"/>
        </w:rPr>
        <w:t xml:space="preserve"> Администрация </w:t>
      </w:r>
      <w:bookmarkStart w:id="9" w:name="_Hlk210124347"/>
      <w:r w:rsidRPr="000D45D8">
        <w:rPr>
          <w:rFonts w:eastAsia="Times New Roman CYR" w:cs="Times New Roman"/>
          <w:sz w:val="22"/>
          <w:szCs w:val="22"/>
          <w:lang w:val="ru-RU"/>
        </w:rPr>
        <w:t>Воломского сельского поселения</w:t>
      </w:r>
      <w:bookmarkEnd w:id="9"/>
      <w:r w:rsidRPr="000D45D8">
        <w:rPr>
          <w:rFonts w:cs="Times New Roman"/>
          <w:sz w:val="22"/>
          <w:szCs w:val="22"/>
          <w:lang w:val="ru-RU"/>
        </w:rPr>
        <w:t xml:space="preserve">, </w:t>
      </w:r>
      <w:r w:rsidRPr="000D45D8">
        <w:rPr>
          <w:rFonts w:cs="Times New Roman"/>
          <w:sz w:val="22"/>
          <w:szCs w:val="22"/>
        </w:rPr>
        <w:t>ИНН: 1019003007, КПП: 101901001</w:t>
      </w:r>
      <w:r w:rsidRPr="000D45D8">
        <w:rPr>
          <w:rFonts w:cs="Times New Roman"/>
          <w:sz w:val="22"/>
          <w:szCs w:val="22"/>
          <w:lang w:val="ru-RU"/>
        </w:rPr>
        <w:t xml:space="preserve">, адрес: 186951, Республика Карелия, </w:t>
      </w:r>
      <w:bookmarkStart w:id="10" w:name="_Hlk210124360"/>
      <w:r w:rsidRPr="000D45D8">
        <w:rPr>
          <w:rFonts w:cs="Times New Roman"/>
          <w:sz w:val="22"/>
          <w:szCs w:val="22"/>
          <w:lang w:val="ru-RU"/>
        </w:rPr>
        <w:t>Муезерский р-н, п. Волома</w:t>
      </w:r>
      <w:bookmarkEnd w:id="10"/>
      <w:r w:rsidRPr="000D45D8">
        <w:rPr>
          <w:rFonts w:cs="Times New Roman"/>
          <w:sz w:val="22"/>
          <w:szCs w:val="22"/>
          <w:lang w:val="ru-RU"/>
        </w:rPr>
        <w:t>, ул. 23 Съезда, д. 1, е-mail: voloma.admp@mail.ru, тел.: +7(81455) 49173, контактное лицо - Виноградова Елена Валерьевна</w:t>
      </w:r>
      <w:r w:rsidRPr="000D45D8">
        <w:rPr>
          <w:rFonts w:cs="Times New Roman"/>
          <w:bCs/>
          <w:iCs/>
          <w:sz w:val="22"/>
          <w:szCs w:val="22"/>
          <w:lang w:val="ru-RU"/>
        </w:rPr>
        <w:t>.</w:t>
      </w:r>
    </w:p>
    <w:p w14:paraId="4CAA377E" w14:textId="77777777" w:rsidR="000D45D8" w:rsidRPr="000D45D8" w:rsidRDefault="000D45D8" w:rsidP="000D45D8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0D45D8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0D45D8">
        <w:rPr>
          <w:rFonts w:eastAsia="Times New Roman" w:cs="Times New Roman"/>
          <w:sz w:val="22"/>
          <w:szCs w:val="22"/>
          <w:lang w:val="ru-RU"/>
        </w:rPr>
        <w:t>«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0D45D8">
        <w:rPr>
          <w:rFonts w:eastAsia="Times New Roman" w:cs="Times New Roman"/>
          <w:sz w:val="22"/>
          <w:szCs w:val="22"/>
          <w:lang w:val="ru-RU"/>
        </w:rPr>
        <w:t>«</w:t>
      </w:r>
      <w:r w:rsidRPr="000D45D8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0D45D8">
        <w:rPr>
          <w:rFonts w:eastAsia="Times New Roman" w:cs="Times New Roman"/>
          <w:sz w:val="22"/>
          <w:szCs w:val="22"/>
          <w:lang w:val="ru-RU"/>
        </w:rPr>
        <w:t>» (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0D45D8">
        <w:rPr>
          <w:rFonts w:eastAsia="Times New Roman" w:cs="Times New Roman"/>
          <w:sz w:val="22"/>
          <w:szCs w:val="22"/>
          <w:lang w:val="ru-RU"/>
        </w:rPr>
        <w:t>«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0D45D8">
        <w:rPr>
          <w:rFonts w:eastAsia="Times New Roman" w:cs="Times New Roman"/>
          <w:sz w:val="22"/>
          <w:szCs w:val="22"/>
          <w:lang w:val="ru-RU"/>
        </w:rPr>
        <w:t>«</w:t>
      </w:r>
      <w:r w:rsidRPr="000D45D8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0D45D8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0D45D8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0D45D8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bookmarkEnd w:id="8"/>
    <w:p w14:paraId="391FBD95" w14:textId="77777777" w:rsidR="000D45D8" w:rsidRPr="000D45D8" w:rsidRDefault="000D45D8" w:rsidP="000D45D8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11B8CAAF" w14:textId="77777777" w:rsidR="000D45D8" w:rsidRPr="000D45D8" w:rsidRDefault="000D45D8" w:rsidP="000D45D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0D45D8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0D45D8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0D45D8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r w:rsidRPr="000D45D8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79444EF9" w14:textId="77777777" w:rsidR="000D45D8" w:rsidRPr="000D45D8" w:rsidRDefault="000D45D8" w:rsidP="000D45D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4C969786" w14:textId="77777777" w:rsidR="000D45D8" w:rsidRPr="000D45D8" w:rsidRDefault="000D45D8" w:rsidP="000D45D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0D45D8">
        <w:rPr>
          <w:rFonts w:eastAsia="Times New Roman" w:cs="Times New Roman"/>
          <w:b/>
          <w:sz w:val="22"/>
          <w:szCs w:val="22"/>
          <w:lang w:val="ru-RU"/>
        </w:rPr>
        <w:t>ЛОТ №1:</w:t>
      </w:r>
      <w:bookmarkStart w:id="11" w:name="_Hlk25657568"/>
      <w:r w:rsidRPr="000D45D8">
        <w:rPr>
          <w:rFonts w:eastAsia="Times New Roman" w:cs="Times New Roman"/>
          <w:b/>
          <w:sz w:val="22"/>
          <w:szCs w:val="22"/>
          <w:lang w:val="ru-RU"/>
        </w:rPr>
        <w:t xml:space="preserve"> </w:t>
      </w:r>
      <w:bookmarkStart w:id="12" w:name="_Hlk210124333"/>
      <w:r w:rsidRPr="000D45D8">
        <w:rPr>
          <w:rFonts w:eastAsia="Times New Roman" w:cs="Times New Roman"/>
          <w:b/>
          <w:sz w:val="22"/>
          <w:szCs w:val="22"/>
          <w:lang w:val="ru-RU"/>
        </w:rPr>
        <w:t>нежилое здание аптеки (кадастровый номер 10:19:0080102:122), общей площадью 55,2 кв.м., расположенное по адресу: Республика Карелия, Муезерский район, пос. Волома, ул. 23-го съезда КПСС, д. 14, с земельным участком (кадастровый номер 10:19:0080102:44), общей площадью 919 +/-21 кв.м., расположенным по адресу: Республика Карелия, Муезерский р-н, п. Волома, ул. 23 съезда КПСС, д. 14</w:t>
      </w:r>
      <w:bookmarkEnd w:id="12"/>
      <w:r w:rsidRPr="000D45D8">
        <w:rPr>
          <w:rFonts w:eastAsia="Times New Roman" w:cs="Times New Roman"/>
          <w:b/>
          <w:sz w:val="22"/>
          <w:szCs w:val="22"/>
          <w:lang w:val="ru-RU"/>
        </w:rPr>
        <w:t>.</w:t>
      </w:r>
    </w:p>
    <w:p w14:paraId="483FCD44" w14:textId="77777777" w:rsidR="000D45D8" w:rsidRPr="000D45D8" w:rsidRDefault="000D45D8" w:rsidP="000D45D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52B27E85" w14:textId="77777777" w:rsidR="000D45D8" w:rsidRPr="000D45D8" w:rsidRDefault="000D45D8" w:rsidP="000D45D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0D45D8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  <w:r w:rsidRPr="000D45D8"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  <w:t xml:space="preserve"> </w:t>
      </w:r>
    </w:p>
    <w:p w14:paraId="24ACA5D6" w14:textId="77777777" w:rsidR="000D45D8" w:rsidRPr="000D45D8" w:rsidRDefault="000D45D8" w:rsidP="000D45D8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7259"/>
      </w:tblGrid>
      <w:tr w:rsidR="000D45D8" w:rsidRPr="000D45D8" w14:paraId="79C64274" w14:textId="77777777" w:rsidTr="0031115C">
        <w:tc>
          <w:tcPr>
            <w:tcW w:w="3119" w:type="dxa"/>
          </w:tcPr>
          <w:p w14:paraId="0E62BD57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lastRenderedPageBreak/>
              <w:t>наименование, назначение</w:t>
            </w:r>
          </w:p>
        </w:tc>
        <w:tc>
          <w:tcPr>
            <w:tcW w:w="7371" w:type="dxa"/>
          </w:tcPr>
          <w:p w14:paraId="7D0667BA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здание аптеки</w:t>
            </w:r>
          </w:p>
        </w:tc>
      </w:tr>
      <w:tr w:rsidR="000D45D8" w:rsidRPr="000D45D8" w14:paraId="1C957AD5" w14:textId="77777777" w:rsidTr="0031115C">
        <w:tc>
          <w:tcPr>
            <w:tcW w:w="3119" w:type="dxa"/>
          </w:tcPr>
          <w:p w14:paraId="45F04DF5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14:paraId="2EEB868C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10:19:0080102:122</w:t>
            </w:r>
          </w:p>
        </w:tc>
      </w:tr>
      <w:tr w:rsidR="000D45D8" w:rsidRPr="000D45D8" w14:paraId="7670BBCE" w14:textId="77777777" w:rsidTr="0031115C">
        <w:tc>
          <w:tcPr>
            <w:tcW w:w="3119" w:type="dxa"/>
          </w:tcPr>
          <w:p w14:paraId="2D960C48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14:paraId="7061E3E5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55,2</w:t>
            </w:r>
          </w:p>
        </w:tc>
      </w:tr>
      <w:tr w:rsidR="000D45D8" w:rsidRPr="000D45D8" w14:paraId="6E63B544" w14:textId="77777777" w:rsidTr="0031115C">
        <w:tc>
          <w:tcPr>
            <w:tcW w:w="3119" w:type="dxa"/>
          </w:tcPr>
          <w:p w14:paraId="5DE1B22A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14:paraId="367CD77D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Республика Карелия, Муезерский район, пос. Волома, ул. 23-го съезда КПСС, д. 14</w:t>
            </w:r>
          </w:p>
        </w:tc>
      </w:tr>
      <w:tr w:rsidR="000D45D8" w:rsidRPr="000D45D8" w14:paraId="018D8A50" w14:textId="77777777" w:rsidTr="0031115C">
        <w:tc>
          <w:tcPr>
            <w:tcW w:w="3119" w:type="dxa"/>
          </w:tcPr>
          <w:p w14:paraId="022DF043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</w:t>
            </w:r>
          </w:p>
        </w:tc>
        <w:tc>
          <w:tcPr>
            <w:tcW w:w="7371" w:type="dxa"/>
          </w:tcPr>
          <w:p w14:paraId="3766E5E0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</w:t>
            </w:r>
          </w:p>
        </w:tc>
      </w:tr>
      <w:tr w:rsidR="000D45D8" w:rsidRPr="000D45D8" w14:paraId="7F836825" w14:textId="77777777" w:rsidTr="0031115C">
        <w:tc>
          <w:tcPr>
            <w:tcW w:w="3119" w:type="dxa"/>
          </w:tcPr>
          <w:p w14:paraId="2DFFD191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14:paraId="4A176B7D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Воломское сельское поселение, 10:19:0080102:122-10/032/2023-3 24.07.2023</w:t>
            </w:r>
          </w:p>
        </w:tc>
      </w:tr>
      <w:tr w:rsidR="000D45D8" w:rsidRPr="000D45D8" w14:paraId="4B8E72F9" w14:textId="77777777" w:rsidTr="0031115C">
        <w:tc>
          <w:tcPr>
            <w:tcW w:w="3119" w:type="dxa"/>
          </w:tcPr>
          <w:p w14:paraId="6F3F51C5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коммуникации</w:t>
            </w:r>
          </w:p>
        </w:tc>
        <w:tc>
          <w:tcPr>
            <w:tcW w:w="7371" w:type="dxa"/>
          </w:tcPr>
          <w:p w14:paraId="6B30D5FE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отопление – печное, водяное (от котельной); электричество (проводка открытая)</w:t>
            </w:r>
          </w:p>
        </w:tc>
      </w:tr>
      <w:tr w:rsidR="000D45D8" w:rsidRPr="000D45D8" w14:paraId="086770EF" w14:textId="77777777" w:rsidTr="0031115C">
        <w:tc>
          <w:tcPr>
            <w:tcW w:w="3119" w:type="dxa"/>
          </w:tcPr>
          <w:p w14:paraId="32DDA47B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7371" w:type="dxa"/>
          </w:tcPr>
          <w:p w14:paraId="7BFBDD58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удовлетворительное, требуется ремонт</w:t>
            </w:r>
          </w:p>
        </w:tc>
      </w:tr>
      <w:tr w:rsidR="000D45D8" w:rsidRPr="000D45D8" w14:paraId="499CED0C" w14:textId="77777777" w:rsidTr="0031115C">
        <w:tc>
          <w:tcPr>
            <w:tcW w:w="3119" w:type="dxa"/>
          </w:tcPr>
          <w:p w14:paraId="03642CF6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постройки</w:t>
            </w:r>
          </w:p>
        </w:tc>
        <w:tc>
          <w:tcPr>
            <w:tcW w:w="7371" w:type="dxa"/>
          </w:tcPr>
          <w:p w14:paraId="351D8C52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1962</w:t>
            </w:r>
          </w:p>
        </w:tc>
      </w:tr>
      <w:tr w:rsidR="000D45D8" w:rsidRPr="000D45D8" w14:paraId="79B94F75" w14:textId="77777777" w:rsidTr="0031115C">
        <w:tc>
          <w:tcPr>
            <w:tcW w:w="3119" w:type="dxa"/>
          </w:tcPr>
          <w:p w14:paraId="243EB53C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14:paraId="14BB8A67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земельный участок</w:t>
            </w:r>
          </w:p>
        </w:tc>
      </w:tr>
      <w:tr w:rsidR="000D45D8" w:rsidRPr="000D45D8" w14:paraId="4A688889" w14:textId="77777777" w:rsidTr="0031115C">
        <w:tc>
          <w:tcPr>
            <w:tcW w:w="3119" w:type="dxa"/>
          </w:tcPr>
          <w:p w14:paraId="552A24A1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14:paraId="4CCC0855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10:19:0080102:44</w:t>
            </w:r>
          </w:p>
        </w:tc>
      </w:tr>
      <w:tr w:rsidR="000D45D8" w:rsidRPr="000D45D8" w14:paraId="2EEC7FC2" w14:textId="77777777" w:rsidTr="0031115C">
        <w:tc>
          <w:tcPr>
            <w:tcW w:w="3119" w:type="dxa"/>
          </w:tcPr>
          <w:p w14:paraId="274AB993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14:paraId="78BE1304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919 +/- 21</w:t>
            </w:r>
          </w:p>
        </w:tc>
      </w:tr>
      <w:tr w:rsidR="000D45D8" w:rsidRPr="000D45D8" w14:paraId="3679A657" w14:textId="77777777" w:rsidTr="0031115C">
        <w:tc>
          <w:tcPr>
            <w:tcW w:w="3119" w:type="dxa"/>
          </w:tcPr>
          <w:p w14:paraId="41EE0055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14:paraId="628F81F6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Республика Карелия, Муезерский р-н, п. Волома, ул. 23 съезда КПСС, д. 14</w:t>
            </w:r>
          </w:p>
        </w:tc>
      </w:tr>
      <w:tr w:rsidR="000D45D8" w:rsidRPr="000D45D8" w14:paraId="242959C8" w14:textId="77777777" w:rsidTr="0031115C">
        <w:tc>
          <w:tcPr>
            <w:tcW w:w="3119" w:type="dxa"/>
          </w:tcPr>
          <w:p w14:paraId="73EF27A0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категория земель</w:t>
            </w:r>
          </w:p>
        </w:tc>
        <w:tc>
          <w:tcPr>
            <w:tcW w:w="7371" w:type="dxa"/>
          </w:tcPr>
          <w:p w14:paraId="38D02507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земли населенных пунктов</w:t>
            </w:r>
          </w:p>
        </w:tc>
      </w:tr>
      <w:tr w:rsidR="000D45D8" w:rsidRPr="000D45D8" w14:paraId="5E908700" w14:textId="77777777" w:rsidTr="0031115C">
        <w:tc>
          <w:tcPr>
            <w:tcW w:w="3119" w:type="dxa"/>
          </w:tcPr>
          <w:p w14:paraId="61661822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виды разрешенного использования</w:t>
            </w:r>
          </w:p>
        </w:tc>
        <w:tc>
          <w:tcPr>
            <w:tcW w:w="7371" w:type="dxa"/>
          </w:tcPr>
          <w:p w14:paraId="24B8BF53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«Для эксплуатации и обслуживания здания аптеки»</w:t>
            </w:r>
          </w:p>
        </w:tc>
      </w:tr>
      <w:tr w:rsidR="000D45D8" w:rsidRPr="000D45D8" w14:paraId="2B5E35C3" w14:textId="77777777" w:rsidTr="0031115C">
        <w:tc>
          <w:tcPr>
            <w:tcW w:w="3119" w:type="dxa"/>
          </w:tcPr>
          <w:p w14:paraId="6997FF83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14:paraId="07322FBE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Воломское сельское поселение, 10:19:0080102:44-10/032/2023-5 24.07.2023</w:t>
            </w:r>
          </w:p>
        </w:tc>
      </w:tr>
      <w:tr w:rsidR="000D45D8" w:rsidRPr="000D45D8" w14:paraId="4625483A" w14:textId="77777777" w:rsidTr="0031115C">
        <w:tc>
          <w:tcPr>
            <w:tcW w:w="3119" w:type="dxa"/>
          </w:tcPr>
          <w:p w14:paraId="584133FC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7371" w:type="dxa"/>
          </w:tcPr>
          <w:p w14:paraId="58742296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10:19:0080102:122 – нежилое здание аптеки;</w:t>
            </w:r>
          </w:p>
          <w:p w14:paraId="7A5FBEBD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10:19:0000000:4984 – тепловая сеть (в состав лота не входит, принадлежит третьему лицу)</w:t>
            </w:r>
          </w:p>
        </w:tc>
      </w:tr>
      <w:tr w:rsidR="000D45D8" w:rsidRPr="000D45D8" w14:paraId="0E947CCC" w14:textId="77777777" w:rsidTr="0031115C">
        <w:tc>
          <w:tcPr>
            <w:tcW w:w="3119" w:type="dxa"/>
          </w:tcPr>
          <w:p w14:paraId="1F50C4BF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выписки из ЕГРН, техпаспорт</w:t>
            </w:r>
          </w:p>
        </w:tc>
        <w:tc>
          <w:tcPr>
            <w:tcW w:w="7371" w:type="dxa"/>
          </w:tcPr>
          <w:p w14:paraId="78988789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0D45D8" w:rsidRPr="000D45D8" w14:paraId="1F2B507D" w14:textId="77777777" w:rsidTr="0031115C">
        <w:tc>
          <w:tcPr>
            <w:tcW w:w="3119" w:type="dxa"/>
          </w:tcPr>
          <w:p w14:paraId="7184527B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7371" w:type="dxa"/>
          </w:tcPr>
          <w:p w14:paraId="7C5D379C" w14:textId="77777777" w:rsidR="000D45D8" w:rsidRPr="000D45D8" w:rsidRDefault="000D45D8" w:rsidP="0031115C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0D45D8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  <w:bookmarkEnd w:id="11"/>
    </w:tbl>
    <w:p w14:paraId="5BBB85C7" w14:textId="77777777" w:rsidR="000D45D8" w:rsidRPr="000D45D8" w:rsidRDefault="000D45D8" w:rsidP="000D45D8">
      <w:pPr>
        <w:tabs>
          <w:tab w:val="left" w:pos="567"/>
        </w:tabs>
        <w:autoSpaceDE w:val="0"/>
        <w:jc w:val="both"/>
        <w:rPr>
          <w:bCs/>
          <w:sz w:val="22"/>
          <w:szCs w:val="22"/>
        </w:rPr>
      </w:pPr>
    </w:p>
    <w:p w14:paraId="4408103D" w14:textId="77777777" w:rsidR="000D45D8" w:rsidRPr="000D45D8" w:rsidRDefault="000D45D8" w:rsidP="000D45D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0D45D8">
        <w:rPr>
          <w:bCs/>
          <w:sz w:val="22"/>
          <w:szCs w:val="22"/>
        </w:rPr>
        <w:t xml:space="preserve">1.2. Способ приватизации: </w:t>
      </w:r>
      <w:r w:rsidRPr="000D45D8">
        <w:rPr>
          <w:sz w:val="22"/>
          <w:szCs w:val="22"/>
        </w:rPr>
        <w:t>продажа муниципального имущества на аукционе в электронной форме.</w:t>
      </w:r>
    </w:p>
    <w:p w14:paraId="0463D20D" w14:textId="77777777" w:rsidR="000D45D8" w:rsidRPr="000D45D8" w:rsidRDefault="000D45D8" w:rsidP="000D45D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047DE0B1" w14:textId="77777777" w:rsidR="000D45D8" w:rsidRPr="000D45D8" w:rsidRDefault="000D45D8" w:rsidP="000D45D8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0D45D8">
        <w:rPr>
          <w:b/>
          <w:sz w:val="22"/>
          <w:szCs w:val="22"/>
        </w:rPr>
        <w:t>1.3.</w:t>
      </w:r>
      <w:r w:rsidRPr="000D45D8">
        <w:rPr>
          <w:bCs/>
          <w:sz w:val="22"/>
          <w:szCs w:val="22"/>
        </w:rPr>
        <w:t xml:space="preserve"> </w:t>
      </w:r>
      <w:bookmarkStart w:id="13" w:name="_Hlk8887390"/>
      <w:r w:rsidRPr="000D45D8">
        <w:rPr>
          <w:b/>
          <w:bCs/>
          <w:sz w:val="22"/>
          <w:szCs w:val="22"/>
        </w:rPr>
        <w:t>Начальная цена продажи:</w:t>
      </w:r>
      <w:bookmarkEnd w:id="13"/>
      <w:r w:rsidRPr="000D45D8">
        <w:rPr>
          <w:b/>
          <w:bCs/>
          <w:sz w:val="22"/>
          <w:szCs w:val="22"/>
        </w:rPr>
        <w:t xml:space="preserve"> 728 174 (Семьсот двадцать восемь тысяч сто семьдесят четыре) рубля 00 копеек, в том числе НДС, </w:t>
      </w:r>
      <w:r w:rsidRPr="000D45D8">
        <w:rPr>
          <w:sz w:val="22"/>
          <w:szCs w:val="22"/>
        </w:rPr>
        <w:t>из них: нежилое здание аптеки (кадастровый номер 10:19:0080102:122) – 583 044,00 руб., в том числе НДС (20%) – 97 174,00 руб., земельный участок (кадастровый номер 10:19:0080102:44) – 145 130,00 руб., НДС не облагается.</w:t>
      </w:r>
    </w:p>
    <w:p w14:paraId="6C21A0F8" w14:textId="77777777" w:rsidR="000D45D8" w:rsidRPr="000D45D8" w:rsidRDefault="000D45D8" w:rsidP="000D45D8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0D45D8">
        <w:rPr>
          <w:sz w:val="22"/>
          <w:szCs w:val="22"/>
        </w:rPr>
        <w:t>Начальная цена определена на основании Отчета об оценке рыночной стоимости №О/459/09-2025 от 10.09.2025 г. (ЧПО Балаев И.В.), с учетом НДС.</w:t>
      </w:r>
    </w:p>
    <w:p w14:paraId="61292C8C" w14:textId="77777777" w:rsidR="000D45D8" w:rsidRPr="000D45D8" w:rsidRDefault="000D45D8" w:rsidP="000D45D8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bookmarkStart w:id="14" w:name="_Hlk6233760"/>
      <w:r w:rsidRPr="000D45D8">
        <w:rPr>
          <w:b/>
          <w:sz w:val="22"/>
          <w:szCs w:val="22"/>
        </w:rPr>
        <w:t>Величина повышения начальной цены («шаг аукциона»): 5% начальной цены продажи – 36 408,70 руб.</w:t>
      </w:r>
    </w:p>
    <w:p w14:paraId="039EEAC7" w14:textId="77777777" w:rsidR="000D45D8" w:rsidRPr="000D45D8" w:rsidRDefault="000D45D8" w:rsidP="000D45D8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>Размер задатка 10% начальной цены продажи – 72 817,40 руб.</w:t>
      </w:r>
    </w:p>
    <w:bookmarkEnd w:id="14"/>
    <w:p w14:paraId="23A23149" w14:textId="02A187B3" w:rsidR="00AA0D4D" w:rsidRPr="000D45D8" w:rsidRDefault="000D45D8" w:rsidP="000D45D8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0D45D8">
        <w:rPr>
          <w:bCs/>
          <w:sz w:val="22"/>
          <w:szCs w:val="22"/>
        </w:rPr>
        <w:t xml:space="preserve">1.4. Сроки и форма платежа: исключительно за деньги </w:t>
      </w:r>
      <w:r w:rsidRPr="000D45D8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204985FA" w14:textId="77777777" w:rsidR="00AA0D4D" w:rsidRPr="000D45D8" w:rsidRDefault="00AA0D4D" w:rsidP="00292B2C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3FA59419" w14:textId="5AB0C8D0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0D45D8">
        <w:rPr>
          <w:rFonts w:eastAsia="Times New Roman CYR" w:cs="Times New Roman"/>
          <w:b/>
          <w:sz w:val="22"/>
          <w:szCs w:val="22"/>
          <w:lang w:val="ru-RU"/>
        </w:rPr>
        <w:t xml:space="preserve">до 10:00 (здесь и далее - время московское) </w:t>
      </w:r>
      <w:r w:rsidR="00ED2180">
        <w:rPr>
          <w:rFonts w:eastAsia="Times New Roman CYR" w:cs="Times New Roman"/>
          <w:b/>
          <w:sz w:val="22"/>
          <w:szCs w:val="22"/>
          <w:lang w:val="ru-RU"/>
        </w:rPr>
        <w:t>01.11</w:t>
      </w:r>
      <w:r w:rsidR="000D45D8" w:rsidRPr="000D45D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0D45D8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14:paraId="4E2F5979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Получатель: ООО «РТС-тендер»;</w:t>
      </w:r>
    </w:p>
    <w:p w14:paraId="0988615C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14:paraId="500BB733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Расчетный счёт: 40702810512030016362</w:t>
      </w:r>
    </w:p>
    <w:p w14:paraId="6C8002E1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Корр. счёт: 30101810445250000360</w:t>
      </w:r>
    </w:p>
    <w:p w14:paraId="05FB6C66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 xml:space="preserve">БИК: 044525360 </w:t>
      </w:r>
    </w:p>
    <w:p w14:paraId="197A45DF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ИНН: 7710357167 КПП: 773001001</w:t>
      </w:r>
    </w:p>
    <w:p w14:paraId="02D73410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14F4F832" w14:textId="77777777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0D45D8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0D45D8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14E25A5B" w14:textId="77777777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0D45D8">
        <w:rPr>
          <w:rFonts w:eastAsia="Times New Roman CYR" w:cs="Times New Roman"/>
          <w:sz w:val="22"/>
          <w:szCs w:val="22"/>
          <w:lang w:val="ru-RU"/>
        </w:rPr>
        <w:t xml:space="preserve"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</w:t>
      </w:r>
      <w:r w:rsidRPr="000D45D8">
        <w:rPr>
          <w:rFonts w:eastAsia="Times New Roman CYR" w:cs="Times New Roman"/>
          <w:sz w:val="22"/>
          <w:szCs w:val="22"/>
          <w:lang w:val="ru-RU"/>
        </w:rPr>
        <w:lastRenderedPageBreak/>
        <w:t>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14:paraId="4AB1046A" w14:textId="77777777" w:rsidR="00AA0D4D" w:rsidRPr="000D45D8" w:rsidRDefault="00AA0D4D" w:rsidP="00292B2C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0403288F" w14:textId="1FD93D3A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bookmarkStart w:id="15" w:name="_Hlk12604226"/>
      <w:bookmarkEnd w:id="7"/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Порядок, место, даты начала и окончания подачи (регистрации) заявок: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="00ED2180">
        <w:rPr>
          <w:rFonts w:eastAsia="Times New Roman CYR" w:cs="Times New Roman"/>
          <w:b/>
          <w:sz w:val="22"/>
          <w:szCs w:val="22"/>
          <w:lang w:val="ru-RU"/>
        </w:rPr>
        <w:t>06.10</w:t>
      </w:r>
      <w:r w:rsidR="000D45D8" w:rsidRPr="000D45D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0D45D8">
        <w:rPr>
          <w:rFonts w:eastAsia="Times New Roman CYR" w:cs="Times New Roman"/>
          <w:b/>
          <w:sz w:val="22"/>
          <w:szCs w:val="22"/>
          <w:lang w:val="ru-RU"/>
        </w:rPr>
        <w:t xml:space="preserve"> с 09:00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="00ED2180">
        <w:rPr>
          <w:rFonts w:eastAsia="Times New Roman CYR" w:cs="Times New Roman"/>
          <w:b/>
          <w:sz w:val="22"/>
          <w:szCs w:val="22"/>
          <w:lang w:val="ru-RU"/>
        </w:rPr>
        <w:t>01.11</w:t>
      </w:r>
      <w:r w:rsidR="000D45D8" w:rsidRPr="000D45D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0D45D8">
        <w:rPr>
          <w:rFonts w:eastAsia="Times New Roman CYR" w:cs="Times New Roman"/>
          <w:b/>
          <w:sz w:val="22"/>
          <w:szCs w:val="22"/>
          <w:lang w:val="ru-RU"/>
        </w:rPr>
        <w:t xml:space="preserve"> в 10:00</w:t>
      </w:r>
      <w:r w:rsidRPr="000D45D8">
        <w:rPr>
          <w:rFonts w:eastAsia="Times New Roman CYR" w:cs="Times New Roman"/>
          <w:bCs/>
          <w:sz w:val="22"/>
          <w:szCs w:val="22"/>
          <w:lang w:val="ru-RU"/>
        </w:rPr>
        <w:t>.</w:t>
      </w:r>
    </w:p>
    <w:bookmarkEnd w:id="15"/>
    <w:p w14:paraId="0837A575" w14:textId="77777777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59D3331F" w14:textId="4AC740E4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0D45D8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</w:t>
      </w:r>
      <w:r w:rsidR="0097033A" w:rsidRPr="000D45D8">
        <w:rPr>
          <w:rFonts w:eastAsia="Times New Roman CYR" w:cs="Times New Roman"/>
          <w:b/>
          <w:sz w:val="22"/>
          <w:szCs w:val="22"/>
          <w:u w:val="single"/>
          <w:lang w:val="ru-RU"/>
        </w:rPr>
        <w:t xml:space="preserve"> </w:t>
      </w:r>
      <w:r w:rsidRPr="000D45D8">
        <w:rPr>
          <w:rFonts w:eastAsia="Times New Roman CYR" w:cs="Times New Roman"/>
          <w:b/>
          <w:sz w:val="22"/>
          <w:szCs w:val="22"/>
          <w:u w:val="single"/>
          <w:lang w:val="ru-RU"/>
        </w:rPr>
        <w:t>и требования к их оформлению:</w:t>
      </w:r>
    </w:p>
    <w:p w14:paraId="165D2041" w14:textId="77777777" w:rsidR="00AA0D4D" w:rsidRPr="000D45D8" w:rsidRDefault="00AA0D4D" w:rsidP="00292B2C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0D45D8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14:paraId="0DAB17FC" w14:textId="77777777" w:rsidR="00AA0D4D" w:rsidRPr="000D45D8" w:rsidRDefault="00AA0D4D" w:rsidP="00292B2C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lang w:val="ru-RU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77C3E520" w14:textId="77777777" w:rsidR="00AA0D4D" w:rsidRPr="000D45D8" w:rsidRDefault="00AA0D4D" w:rsidP="00292B2C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D45D8">
        <w:rPr>
          <w:rFonts w:cs="Times New Roman"/>
          <w:sz w:val="22"/>
          <w:szCs w:val="22"/>
          <w:lang w:val="ru-RU"/>
        </w:rPr>
        <w:t xml:space="preserve">физические лица прилагают документ, удостоверяющий личность </w:t>
      </w:r>
      <w:r w:rsidRPr="000D45D8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0D45D8">
        <w:rPr>
          <w:rFonts w:cs="Times New Roman"/>
          <w:sz w:val="22"/>
          <w:szCs w:val="22"/>
          <w:lang w:val="ru-RU"/>
        </w:rPr>
        <w:t>.</w:t>
      </w:r>
    </w:p>
    <w:p w14:paraId="313A00E0" w14:textId="77777777" w:rsidR="00AA0D4D" w:rsidRPr="000D45D8" w:rsidRDefault="00AA0D4D" w:rsidP="00292B2C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0D45D8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14:paraId="19405BC8" w14:textId="77777777" w:rsidR="00AA0D4D" w:rsidRPr="000D45D8" w:rsidRDefault="00AA0D4D" w:rsidP="00292B2C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lang w:val="ru-RU"/>
        </w:rPr>
        <w:t>заверенные копии учредительных документов;</w:t>
      </w:r>
    </w:p>
    <w:p w14:paraId="550DC94B" w14:textId="77777777" w:rsidR="00AA0D4D" w:rsidRPr="000D45D8" w:rsidRDefault="00AA0D4D" w:rsidP="00292B2C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0CF02096" w14:textId="77777777" w:rsidR="00AA0D4D" w:rsidRPr="000D45D8" w:rsidRDefault="00AA0D4D" w:rsidP="00292B2C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31EC1E7" w14:textId="77777777" w:rsidR="00AA0D4D" w:rsidRPr="000D45D8" w:rsidRDefault="00AA0D4D" w:rsidP="00292B2C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7E01A995" w14:textId="77777777" w:rsidR="00AA0D4D" w:rsidRPr="000D45D8" w:rsidRDefault="00AA0D4D" w:rsidP="00292B2C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0D3C446" w14:textId="77777777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771D70BE" w14:textId="5911403F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0D45D8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3F7B1585" w14:textId="77777777" w:rsidR="00AA0D4D" w:rsidRPr="000D45D8" w:rsidRDefault="00AA0D4D" w:rsidP="00292B2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0D45D8">
        <w:rPr>
          <w:sz w:val="22"/>
          <w:szCs w:val="22"/>
          <w:u w:val="single"/>
        </w:rPr>
        <w:t>Плата за объект:</w:t>
      </w:r>
      <w:r w:rsidRPr="000D45D8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154CEEEA" w14:textId="77777777" w:rsidR="0034618F" w:rsidRPr="000D45D8" w:rsidRDefault="0034618F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4727A112" w14:textId="77777777" w:rsidR="00611D6F" w:rsidRPr="00671030" w:rsidRDefault="00611D6F" w:rsidP="00611D6F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получатель: Управление Федерального казначейства по Республике Карелия (Администрация Воломского сельского поселения), ИНН 1019003007, КПП 101901001, л/с 04063007870</w:t>
      </w:r>
    </w:p>
    <w:p w14:paraId="565B1C7C" w14:textId="77777777" w:rsidR="00611D6F" w:rsidRPr="00671030" w:rsidRDefault="00611D6F" w:rsidP="00611D6F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банк: Отделение-НБ Республика Карелия Банка России//УФК по Республике Карелия г. Петрозаводск</w:t>
      </w:r>
    </w:p>
    <w:p w14:paraId="00609EF0" w14:textId="77777777" w:rsidR="00611D6F" w:rsidRPr="00671030" w:rsidRDefault="00611D6F" w:rsidP="00611D6F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р/с: 03100643000000010600</w:t>
      </w:r>
    </w:p>
    <w:p w14:paraId="15BE0128" w14:textId="77777777" w:rsidR="00611D6F" w:rsidRPr="00671030" w:rsidRDefault="00611D6F" w:rsidP="00611D6F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к/с: 40102810945370000073</w:t>
      </w:r>
    </w:p>
    <w:p w14:paraId="353F1634" w14:textId="77777777" w:rsidR="00611D6F" w:rsidRPr="00671030" w:rsidRDefault="00611D6F" w:rsidP="00611D6F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  <w:lang w:val="ru-RU"/>
        </w:rPr>
        <w:t>БИК ТОФК 018602104</w:t>
      </w:r>
    </w:p>
    <w:p w14:paraId="5043935A" w14:textId="77777777" w:rsidR="00611D6F" w:rsidRPr="00671030" w:rsidRDefault="00611D6F" w:rsidP="00611D6F">
      <w:pPr>
        <w:pStyle w:val="Standard"/>
        <w:tabs>
          <w:tab w:val="left" w:pos="426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</w:rPr>
        <w:t>КБК 008 11402052100000 410</w:t>
      </w:r>
    </w:p>
    <w:p w14:paraId="459C499C" w14:textId="77777777" w:rsidR="00611D6F" w:rsidRDefault="00611D6F" w:rsidP="00611D6F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bCs/>
          <w:sz w:val="22"/>
          <w:szCs w:val="22"/>
          <w:lang w:val="ru-RU"/>
        </w:rPr>
      </w:pPr>
      <w:r w:rsidRPr="00671030">
        <w:rPr>
          <w:rFonts w:eastAsia="Times New Roman CYR" w:cs="Times New Roman"/>
          <w:bCs/>
          <w:sz w:val="22"/>
          <w:szCs w:val="22"/>
        </w:rPr>
        <w:t>ОКТМО 86627410</w:t>
      </w:r>
      <w:r>
        <w:rPr>
          <w:rFonts w:eastAsia="Times New Roman CYR" w:cs="Times New Roman"/>
          <w:bCs/>
          <w:sz w:val="22"/>
          <w:szCs w:val="22"/>
          <w:lang w:val="ru-RU"/>
        </w:rPr>
        <w:t>.</w:t>
      </w:r>
    </w:p>
    <w:p w14:paraId="1B31F48F" w14:textId="5B2C17DC" w:rsidR="00AA0D4D" w:rsidRPr="000D45D8" w:rsidRDefault="00AA0D4D" w:rsidP="00611D6F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0D45D8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14:paraId="667FCABE" w14:textId="77777777" w:rsidR="00AA0D4D" w:rsidRPr="000D45D8" w:rsidRDefault="00AA0D4D" w:rsidP="00292B2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4F91CF16" w14:textId="71A289BC" w:rsidR="00AA0D4D" w:rsidRPr="000D45D8" w:rsidRDefault="00AA0D4D" w:rsidP="00292B2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0D45D8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="000D45D8" w:rsidRPr="000D45D8">
        <w:rPr>
          <w:rFonts w:cs="Times New Roman"/>
          <w:sz w:val="22"/>
          <w:szCs w:val="22"/>
          <w:lang w:val="ru-RU"/>
        </w:rPr>
        <w:t xml:space="preserve">Администрация </w:t>
      </w:r>
      <w:r w:rsidR="000D45D8" w:rsidRPr="000D45D8">
        <w:rPr>
          <w:rFonts w:eastAsia="Times New Roman CYR" w:cs="Times New Roman"/>
          <w:sz w:val="22"/>
          <w:szCs w:val="22"/>
          <w:lang w:val="ru-RU"/>
        </w:rPr>
        <w:t>Воломского сельского поселения</w:t>
      </w:r>
      <w:r w:rsidR="000D45D8" w:rsidRPr="000D45D8">
        <w:rPr>
          <w:rFonts w:cs="Times New Roman"/>
          <w:sz w:val="22"/>
          <w:szCs w:val="22"/>
          <w:lang w:val="ru-RU"/>
        </w:rPr>
        <w:t xml:space="preserve">, </w:t>
      </w:r>
      <w:r w:rsidR="000D45D8" w:rsidRPr="000D45D8">
        <w:rPr>
          <w:rFonts w:cs="Times New Roman"/>
          <w:sz w:val="22"/>
          <w:szCs w:val="22"/>
        </w:rPr>
        <w:t>ИНН: 1019003007, КПП: 101901001</w:t>
      </w:r>
      <w:r w:rsidR="000D45D8" w:rsidRPr="000D45D8">
        <w:rPr>
          <w:rFonts w:cs="Times New Roman"/>
          <w:sz w:val="22"/>
          <w:szCs w:val="22"/>
          <w:lang w:val="ru-RU"/>
        </w:rPr>
        <w:t>, адрес: 186951, Республика Карелия, Муезерский р-н, п. Волома, ул. 23 Съезда, д. 1, е-mail: voloma.admp@mail.ru, тел.: +7(81455) 49173, контактное лицо - Виноградова Елена Валерьевна</w:t>
      </w:r>
      <w:r w:rsidRPr="000D45D8">
        <w:rPr>
          <w:rFonts w:cs="Times New Roman"/>
          <w:sz w:val="22"/>
          <w:szCs w:val="22"/>
          <w:lang w:val="ru-RU"/>
        </w:rPr>
        <w:t>.</w:t>
      </w:r>
    </w:p>
    <w:p w14:paraId="27C266B2" w14:textId="77777777" w:rsidR="00AA0D4D" w:rsidRPr="000D45D8" w:rsidRDefault="00AA0D4D" w:rsidP="00292B2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0D45D8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EA7D20" w14:textId="77777777" w:rsidR="00AA0D4D" w:rsidRPr="000D45D8" w:rsidRDefault="00AA0D4D" w:rsidP="00292B2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29CF12E3" w14:textId="77777777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08145547" w14:textId="003D2F1E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</w:t>
      </w:r>
      <w:r w:rsidRPr="000D45D8">
        <w:rPr>
          <w:rFonts w:eastAsia="Times New Roman CYR" w:cs="Times New Roman"/>
          <w:sz w:val="22"/>
          <w:szCs w:val="22"/>
          <w:lang w:val="ru-RU"/>
        </w:rPr>
        <w:lastRenderedPageBreak/>
        <w:t>наиболее высокую цену имущества.</w:t>
      </w:r>
    </w:p>
    <w:p w14:paraId="0F182ADC" w14:textId="3AD3170A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16" w:name="_Hlk12604315"/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0D45D8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ED2180">
        <w:rPr>
          <w:rFonts w:eastAsia="Times New Roman CYR" w:cs="Times New Roman"/>
          <w:b/>
          <w:sz w:val="22"/>
          <w:szCs w:val="22"/>
          <w:lang w:val="ru-RU"/>
        </w:rPr>
        <w:t>07.11</w:t>
      </w:r>
      <w:r w:rsidR="000D45D8" w:rsidRPr="000D45D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0D45D8">
        <w:rPr>
          <w:rFonts w:eastAsia="Times New Roman CYR" w:cs="Times New Roman"/>
          <w:b/>
          <w:sz w:val="22"/>
          <w:szCs w:val="22"/>
          <w:lang w:val="ru-RU"/>
        </w:rPr>
        <w:t xml:space="preserve"> с 10:00, </w:t>
      </w:r>
      <w:r w:rsidRPr="000D45D8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14:paraId="2D30F7E4" w14:textId="04E3822B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bookmarkStart w:id="17" w:name="_Hlk12604404"/>
      <w:bookmarkEnd w:id="16"/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="00ED2180">
        <w:rPr>
          <w:rFonts w:eastAsia="Times New Roman CYR" w:cs="Times New Roman"/>
          <w:b/>
          <w:sz w:val="22"/>
          <w:szCs w:val="22"/>
          <w:lang w:val="ru-RU"/>
        </w:rPr>
        <w:t>10.11</w:t>
      </w:r>
      <w:r w:rsidR="000D45D8" w:rsidRPr="000D45D8">
        <w:rPr>
          <w:rFonts w:eastAsia="Times New Roman CYR" w:cs="Times New Roman"/>
          <w:b/>
          <w:sz w:val="22"/>
          <w:szCs w:val="22"/>
          <w:lang w:val="ru-RU"/>
        </w:rPr>
        <w:t xml:space="preserve">.2025 г. 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0D45D8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0D45D8">
        <w:rPr>
          <w:rFonts w:eastAsia="Times New Roman" w:cs="Times New Roman"/>
          <w:sz w:val="22"/>
          <w:szCs w:val="22"/>
          <w:lang w:val="ru-RU"/>
        </w:rPr>
        <w:t>.</w:t>
      </w:r>
      <w:r w:rsidRPr="000D45D8">
        <w:rPr>
          <w:rFonts w:cs="Times New Roman"/>
          <w:sz w:val="22"/>
          <w:szCs w:val="22"/>
          <w:lang w:val="ru-RU"/>
        </w:rPr>
        <w:t xml:space="preserve"> </w:t>
      </w:r>
    </w:p>
    <w:p w14:paraId="4AA2A19F" w14:textId="787A459F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8" w:name="_Hlk17926720"/>
      <w:bookmarkEnd w:id="17"/>
      <w:r w:rsidRPr="000D45D8">
        <w:rPr>
          <w:rFonts w:cs="Times New Roman"/>
          <w:sz w:val="22"/>
          <w:szCs w:val="22"/>
          <w:lang w:val="ru-RU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</w:t>
      </w:r>
      <w:r w:rsidR="0022749D" w:rsidRPr="000D45D8">
        <w:rPr>
          <w:rFonts w:cs="Times New Roman"/>
          <w:sz w:val="22"/>
          <w:szCs w:val="22"/>
          <w:lang w:val="ru-RU"/>
        </w:rPr>
        <w:t>в течение года, предшествующего продаже, объект не выставлялся на торги</w:t>
      </w:r>
      <w:r w:rsidRPr="000D45D8">
        <w:rPr>
          <w:rFonts w:cs="Times New Roman"/>
          <w:sz w:val="22"/>
          <w:szCs w:val="22"/>
          <w:lang w:val="ru-RU"/>
        </w:rPr>
        <w:t>.</w:t>
      </w:r>
    </w:p>
    <w:bookmarkEnd w:id="18"/>
    <w:p w14:paraId="5C1F28A7" w14:textId="77777777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0D45D8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9" w:name="_Hlk14326727"/>
      <w:r w:rsidRPr="000D45D8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9"/>
      <w:r w:rsidRPr="000D45D8">
        <w:rPr>
          <w:rFonts w:cs="Times New Roman"/>
          <w:sz w:val="22"/>
          <w:szCs w:val="22"/>
          <w:lang w:val="ru-RU"/>
        </w:rPr>
        <w:t>.</w:t>
      </w:r>
    </w:p>
    <w:bookmarkEnd w:id="4"/>
    <w:p w14:paraId="32676AFB" w14:textId="03AB5C6B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0D45D8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20" w:name="_Hlk14250966"/>
      <w:r w:rsidRPr="000D45D8">
        <w:rPr>
          <w:rFonts w:cs="Times New Roman"/>
          <w:sz w:val="22"/>
          <w:szCs w:val="22"/>
          <w:lang w:val="ru-RU"/>
        </w:rPr>
        <w:t xml:space="preserve">по адресу: </w:t>
      </w:r>
      <w:bookmarkStart w:id="21" w:name="_Hlk14326709"/>
      <w:bookmarkEnd w:id="20"/>
      <w:r w:rsidR="000D45D8" w:rsidRPr="000D45D8">
        <w:rPr>
          <w:rFonts w:cs="Times New Roman"/>
          <w:sz w:val="22"/>
          <w:szCs w:val="22"/>
          <w:lang w:val="ru-RU"/>
        </w:rPr>
        <w:t xml:space="preserve">Администрация </w:t>
      </w:r>
      <w:r w:rsidR="000D45D8" w:rsidRPr="000D45D8">
        <w:rPr>
          <w:rFonts w:eastAsia="Times New Roman CYR" w:cs="Times New Roman"/>
          <w:sz w:val="22"/>
          <w:szCs w:val="22"/>
          <w:lang w:val="ru-RU"/>
        </w:rPr>
        <w:t>Воломского сельского поселения</w:t>
      </w:r>
      <w:r w:rsidR="000D45D8" w:rsidRPr="000D45D8">
        <w:rPr>
          <w:rFonts w:cs="Times New Roman"/>
          <w:sz w:val="22"/>
          <w:szCs w:val="22"/>
          <w:lang w:val="ru-RU"/>
        </w:rPr>
        <w:t xml:space="preserve"> - 186951, Республика Карелия, Муезерский р-н, п. Волома, ул. 23 Съезда, д. 1</w:t>
      </w:r>
      <w:r w:rsidR="0022749D" w:rsidRPr="000D45D8">
        <w:rPr>
          <w:rFonts w:eastAsia="Times New Roman CYR" w:cs="Times New Roman"/>
          <w:sz w:val="22"/>
          <w:szCs w:val="22"/>
          <w:lang w:val="ru-RU"/>
        </w:rPr>
        <w:t>,</w:t>
      </w:r>
      <w:r w:rsidR="0022749D" w:rsidRPr="000D45D8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="0022749D" w:rsidRPr="000D45D8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д.10, каб. 506 - ООО «ПСО «Госзаказ»</w:t>
      </w:r>
      <w:bookmarkEnd w:id="21"/>
      <w:r w:rsidRPr="000D45D8">
        <w:rPr>
          <w:rFonts w:cs="Times New Roman"/>
          <w:sz w:val="22"/>
          <w:szCs w:val="22"/>
          <w:lang w:val="ru-RU"/>
        </w:rPr>
        <w:t>.</w:t>
      </w:r>
    </w:p>
    <w:bookmarkEnd w:id="5"/>
    <w:p w14:paraId="447FF0A1" w14:textId="77777777" w:rsidR="00AA0D4D" w:rsidRPr="000D45D8" w:rsidRDefault="00AA0D4D" w:rsidP="00292B2C">
      <w:pPr>
        <w:tabs>
          <w:tab w:val="left" w:pos="567"/>
        </w:tabs>
        <w:jc w:val="both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>Валюта</w:t>
      </w:r>
      <w:r w:rsidRPr="000D45D8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7B3F3B55" w14:textId="77777777" w:rsidR="00AA0D4D" w:rsidRPr="000D45D8" w:rsidRDefault="00AA0D4D" w:rsidP="00292B2C">
      <w:pPr>
        <w:tabs>
          <w:tab w:val="left" w:pos="567"/>
        </w:tabs>
        <w:jc w:val="both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0D45D8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43D42CD5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b/>
          <w:sz w:val="22"/>
          <w:szCs w:val="22"/>
        </w:rPr>
        <w:t>Формат, указываемого в документации об аукционе времени:</w:t>
      </w:r>
      <w:r w:rsidRPr="000D45D8">
        <w:rPr>
          <w:sz w:val="22"/>
          <w:szCs w:val="22"/>
        </w:rPr>
        <w:t xml:space="preserve"> ЧЧ:ММ (часы:минуты).</w:t>
      </w:r>
    </w:p>
    <w:p w14:paraId="3DC8B215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</w:p>
    <w:p w14:paraId="5764AD23" w14:textId="77777777" w:rsidR="00AA0D4D" w:rsidRPr="000D45D8" w:rsidRDefault="00AA0D4D" w:rsidP="00292B2C">
      <w:pPr>
        <w:pStyle w:val="af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2" w:name="_Toc82360439"/>
      <w:r w:rsidRPr="000D45D8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22"/>
    </w:p>
    <w:p w14:paraId="4C530BEE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</w:p>
    <w:p w14:paraId="28FD78BD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1F0DA4E2" w14:textId="77777777" w:rsidR="00AA0D4D" w:rsidRPr="000D45D8" w:rsidRDefault="00AA0D4D" w:rsidP="00292B2C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97B2ABF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3523C784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</w:p>
    <w:p w14:paraId="38A9DC89" w14:textId="77777777" w:rsidR="00AA0D4D" w:rsidRPr="000D45D8" w:rsidRDefault="00AA0D4D" w:rsidP="00292B2C">
      <w:pPr>
        <w:pStyle w:val="af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3" w:name="_Toc82360440"/>
      <w:r w:rsidRPr="000D45D8">
        <w:rPr>
          <w:rStyle w:val="110"/>
          <w:rFonts w:ascii="Times New Roman" w:hAnsi="Times New Roman" w:cs="Times New Roman"/>
          <w:b/>
          <w:bCs w:val="0"/>
          <w:color w:val="auto"/>
          <w:sz w:val="22"/>
          <w:szCs w:val="22"/>
        </w:rPr>
        <w:t>III. ИНСТРУКЦИЯ ПРЕТЕНДЕНТАМ НА УЧАСТИЕ В АУКЦИОНЕ</w:t>
      </w:r>
      <w:bookmarkEnd w:id="23"/>
    </w:p>
    <w:p w14:paraId="677E357B" w14:textId="77777777" w:rsidR="00AA0D4D" w:rsidRPr="000D45D8" w:rsidRDefault="00AA0D4D" w:rsidP="00292B2C">
      <w:pPr>
        <w:tabs>
          <w:tab w:val="left" w:pos="567"/>
        </w:tabs>
        <w:rPr>
          <w:b/>
          <w:sz w:val="22"/>
          <w:szCs w:val="22"/>
        </w:rPr>
      </w:pPr>
      <w:bookmarkStart w:id="24" w:name="_Ref130384933"/>
    </w:p>
    <w:p w14:paraId="6FD694FC" w14:textId="77777777" w:rsidR="00AA0D4D" w:rsidRPr="000D45D8" w:rsidRDefault="00AA0D4D" w:rsidP="00292B2C">
      <w:pPr>
        <w:tabs>
          <w:tab w:val="left" w:pos="567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>3.1. Предоставление документации об аукционе</w:t>
      </w:r>
    </w:p>
    <w:bookmarkEnd w:id="24"/>
    <w:p w14:paraId="161E7791" w14:textId="1135B1C5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 xml:space="preserve">Документация об аукционе </w:t>
      </w:r>
      <w:r w:rsidRPr="000D45D8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0D45D8">
        <w:rPr>
          <w:sz w:val="22"/>
          <w:szCs w:val="22"/>
        </w:rPr>
        <w:t xml:space="preserve"> </w:t>
      </w:r>
      <w:r w:rsidRPr="000D45D8">
        <w:rPr>
          <w:b/>
          <w:bCs/>
          <w:sz w:val="22"/>
          <w:szCs w:val="22"/>
        </w:rPr>
        <w:t xml:space="preserve">с </w:t>
      </w:r>
      <w:r w:rsidR="00BB2FD9">
        <w:rPr>
          <w:rFonts w:eastAsia="Times New Roman CYR"/>
          <w:b/>
          <w:sz w:val="22"/>
          <w:szCs w:val="22"/>
        </w:rPr>
        <w:t>06.10.</w:t>
      </w:r>
      <w:r w:rsidR="000D45D8" w:rsidRPr="000D45D8">
        <w:rPr>
          <w:rFonts w:eastAsia="Times New Roman CYR"/>
          <w:b/>
          <w:sz w:val="22"/>
          <w:szCs w:val="22"/>
        </w:rPr>
        <w:t>2025 г.</w:t>
      </w:r>
      <w:r w:rsidRPr="000D45D8">
        <w:rPr>
          <w:b/>
          <w:bCs/>
          <w:sz w:val="22"/>
          <w:szCs w:val="22"/>
        </w:rPr>
        <w:t xml:space="preserve"> до </w:t>
      </w:r>
      <w:r w:rsidR="00BB2FD9">
        <w:rPr>
          <w:rFonts w:eastAsia="Times New Roman CYR"/>
          <w:b/>
          <w:sz w:val="22"/>
          <w:szCs w:val="22"/>
        </w:rPr>
        <w:t>01.11</w:t>
      </w:r>
      <w:r w:rsidR="000D45D8" w:rsidRPr="000D45D8">
        <w:rPr>
          <w:rFonts w:eastAsia="Times New Roman CYR"/>
          <w:b/>
          <w:sz w:val="22"/>
          <w:szCs w:val="22"/>
        </w:rPr>
        <w:t>.2025 г.</w:t>
      </w:r>
      <w:r w:rsidRPr="000D45D8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</w:t>
      </w:r>
      <w:r w:rsidR="005B5732" w:rsidRPr="000D45D8">
        <w:rPr>
          <w:b/>
          <w:bCs/>
          <w:sz w:val="22"/>
          <w:szCs w:val="22"/>
        </w:rPr>
        <w:t xml:space="preserve">с </w:t>
      </w:r>
      <w:r w:rsidR="005B5732" w:rsidRPr="005B5732">
        <w:rPr>
          <w:b/>
          <w:bCs/>
          <w:sz w:val="22"/>
          <w:szCs w:val="22"/>
        </w:rPr>
        <w:t>09:00 до 16:30 (в пятницу до 15:00)</w:t>
      </w:r>
      <w:r w:rsidR="005B5732" w:rsidRPr="000D45D8">
        <w:rPr>
          <w:b/>
          <w:bCs/>
          <w:sz w:val="22"/>
          <w:szCs w:val="22"/>
        </w:rPr>
        <w:t xml:space="preserve"> </w:t>
      </w:r>
      <w:r w:rsidRPr="000D45D8">
        <w:rPr>
          <w:rStyle w:val="postbody"/>
          <w:rFonts w:eastAsia="Arial Unicode MS"/>
          <w:b/>
          <w:bCs/>
          <w:sz w:val="22"/>
          <w:szCs w:val="22"/>
        </w:rPr>
        <w:t xml:space="preserve">по адресу: </w:t>
      </w:r>
      <w:r w:rsidR="000D45D8" w:rsidRPr="000D45D8">
        <w:rPr>
          <w:b/>
          <w:bCs/>
          <w:sz w:val="22"/>
          <w:szCs w:val="22"/>
        </w:rPr>
        <w:t>Администрация Воломского сельского поселения - 186951, Республика Карелия, Муезерский р-н, п. Волома, ул. 23 Съезда, д. 1</w:t>
      </w:r>
      <w:r w:rsidR="0034618F" w:rsidRPr="000D45D8">
        <w:rPr>
          <w:b/>
          <w:bCs/>
          <w:sz w:val="22"/>
          <w:szCs w:val="22"/>
        </w:rPr>
        <w:t>, и 185035 Республика Карелия, г. Петрозаводск, ул. Ф. Энгельса, д.10, каб. 506 - ООО «ПСО «Госзаказ»</w:t>
      </w:r>
      <w:r w:rsidRPr="000D45D8">
        <w:rPr>
          <w:b/>
          <w:bCs/>
          <w:sz w:val="22"/>
          <w:szCs w:val="22"/>
        </w:rPr>
        <w:t>.</w:t>
      </w:r>
    </w:p>
    <w:p w14:paraId="29DDBE6F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14:paraId="3ADF6A1D" w14:textId="77777777" w:rsidR="00AA0D4D" w:rsidRPr="000D45D8" w:rsidRDefault="00AA0D4D" w:rsidP="00292B2C">
      <w:pPr>
        <w:tabs>
          <w:tab w:val="left" w:pos="567"/>
        </w:tabs>
        <w:jc w:val="both"/>
        <w:rPr>
          <w:b/>
          <w:sz w:val="22"/>
          <w:szCs w:val="22"/>
        </w:rPr>
      </w:pPr>
      <w:r w:rsidRPr="000D45D8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0D45D8">
        <w:rPr>
          <w:rFonts w:eastAsia="Times New Roman CYR"/>
          <w:sz w:val="22"/>
          <w:szCs w:val="22"/>
        </w:rPr>
        <w:t>https://torgi.gov.ru</w:t>
      </w:r>
      <w:r w:rsidRPr="000D45D8">
        <w:rPr>
          <w:sz w:val="22"/>
          <w:szCs w:val="22"/>
        </w:rPr>
        <w:t xml:space="preserve">, </w:t>
      </w:r>
      <w:r w:rsidRPr="000D45D8">
        <w:rPr>
          <w:sz w:val="22"/>
          <w:szCs w:val="22"/>
          <w:lang w:eastAsia="en-US"/>
        </w:rPr>
        <w:t>а также на сайте электронной площадки.</w:t>
      </w:r>
    </w:p>
    <w:p w14:paraId="27F6A072" w14:textId="77777777" w:rsidR="00AA0D4D" w:rsidRPr="000D45D8" w:rsidRDefault="00AA0D4D" w:rsidP="00292B2C">
      <w:pPr>
        <w:tabs>
          <w:tab w:val="left" w:pos="567"/>
        </w:tabs>
        <w:rPr>
          <w:b/>
          <w:sz w:val="22"/>
          <w:szCs w:val="22"/>
        </w:rPr>
      </w:pPr>
    </w:p>
    <w:p w14:paraId="3B75FAF3" w14:textId="72068F48" w:rsidR="00AA0D4D" w:rsidRPr="000D45D8" w:rsidRDefault="00AA0D4D" w:rsidP="00292B2C">
      <w:pPr>
        <w:tabs>
          <w:tab w:val="left" w:pos="567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>3.2. Условия участия в аукционе</w:t>
      </w:r>
      <w:r w:rsidR="00F960C5" w:rsidRPr="000D45D8">
        <w:rPr>
          <w:b/>
          <w:sz w:val="22"/>
          <w:szCs w:val="22"/>
        </w:rPr>
        <w:t xml:space="preserve"> </w:t>
      </w:r>
    </w:p>
    <w:p w14:paraId="38290555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45D8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0D45D8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0D45D8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18BE6B8B" w14:textId="00B3AF47" w:rsidR="00AA0D4D" w:rsidRPr="000D45D8" w:rsidRDefault="00AA0D4D" w:rsidP="00292B2C">
      <w:pPr>
        <w:tabs>
          <w:tab w:val="left" w:pos="567"/>
        </w:tabs>
        <w:jc w:val="both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>Исчерпывающий перечень представляемых претендентами документов</w:t>
      </w:r>
      <w:r w:rsidR="00F960C5" w:rsidRPr="000D45D8">
        <w:rPr>
          <w:b/>
          <w:sz w:val="22"/>
          <w:szCs w:val="22"/>
        </w:rPr>
        <w:t xml:space="preserve"> </w:t>
      </w:r>
      <w:r w:rsidRPr="000D45D8">
        <w:rPr>
          <w:b/>
          <w:sz w:val="22"/>
          <w:szCs w:val="22"/>
        </w:rPr>
        <w:t xml:space="preserve">и требования к их оформлению: </w:t>
      </w:r>
    </w:p>
    <w:p w14:paraId="5C3068EB" w14:textId="77777777" w:rsidR="00AA0D4D" w:rsidRPr="000D45D8" w:rsidRDefault="00AA0D4D" w:rsidP="00292B2C">
      <w:pPr>
        <w:pStyle w:val="24"/>
        <w:tabs>
          <w:tab w:val="left" w:pos="567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 xml:space="preserve">1) </w:t>
      </w:r>
      <w:r w:rsidRPr="000D45D8">
        <w:rPr>
          <w:sz w:val="22"/>
          <w:szCs w:val="22"/>
        </w:rPr>
        <w:t>Претенденты представляют:</w:t>
      </w:r>
    </w:p>
    <w:p w14:paraId="4835ECC4" w14:textId="77777777" w:rsidR="00AA0D4D" w:rsidRPr="000D45D8" w:rsidRDefault="00AA0D4D" w:rsidP="00292B2C">
      <w:pPr>
        <w:pStyle w:val="2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lastRenderedPageBreak/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57C8FC89" w14:textId="77777777" w:rsidR="00AA0D4D" w:rsidRPr="000D45D8" w:rsidRDefault="00AA0D4D" w:rsidP="00292B2C">
      <w:pPr>
        <w:pStyle w:val="2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D45D8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0D45D8">
        <w:rPr>
          <w:b/>
          <w:sz w:val="22"/>
          <w:szCs w:val="22"/>
        </w:rPr>
        <w:t>(копии всех его листов)</w:t>
      </w:r>
      <w:r w:rsidRPr="000D45D8">
        <w:rPr>
          <w:sz w:val="22"/>
          <w:szCs w:val="22"/>
        </w:rPr>
        <w:t>.</w:t>
      </w:r>
    </w:p>
    <w:p w14:paraId="548CEBBC" w14:textId="77777777" w:rsidR="00AA0D4D" w:rsidRPr="000D45D8" w:rsidRDefault="00AA0D4D" w:rsidP="00292B2C">
      <w:pPr>
        <w:pStyle w:val="24"/>
        <w:tabs>
          <w:tab w:val="left" w:pos="567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>2)</w:t>
      </w:r>
      <w:r w:rsidRPr="000D45D8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3D3C6E94" w14:textId="77777777" w:rsidR="00AA0D4D" w:rsidRPr="000D45D8" w:rsidRDefault="00AA0D4D" w:rsidP="00292B2C">
      <w:pPr>
        <w:pStyle w:val="2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заверенные копии учредительных документов;</w:t>
      </w:r>
    </w:p>
    <w:p w14:paraId="526AF117" w14:textId="77777777" w:rsidR="00AA0D4D" w:rsidRPr="000D45D8" w:rsidRDefault="00AA0D4D" w:rsidP="00292B2C">
      <w:pPr>
        <w:pStyle w:val="2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6BAFEA93" w14:textId="77777777" w:rsidR="00AA0D4D" w:rsidRPr="000D45D8" w:rsidRDefault="00AA0D4D" w:rsidP="00292B2C">
      <w:pPr>
        <w:pStyle w:val="2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6C706D5" w14:textId="77777777" w:rsidR="00AA0D4D" w:rsidRPr="000D45D8" w:rsidRDefault="00AA0D4D" w:rsidP="00292B2C">
      <w:pPr>
        <w:pStyle w:val="24"/>
        <w:tabs>
          <w:tab w:val="left" w:pos="567"/>
        </w:tabs>
        <w:jc w:val="both"/>
        <w:rPr>
          <w:sz w:val="22"/>
          <w:szCs w:val="22"/>
        </w:rPr>
      </w:pPr>
    </w:p>
    <w:p w14:paraId="2C5DF5EB" w14:textId="77777777" w:rsidR="00AA0D4D" w:rsidRPr="000D45D8" w:rsidRDefault="00AA0D4D" w:rsidP="00292B2C">
      <w:pPr>
        <w:pStyle w:val="2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BAFF85D" w14:textId="77777777" w:rsidR="00AA0D4D" w:rsidRPr="000D45D8" w:rsidRDefault="00AA0D4D" w:rsidP="00292B2C">
      <w:pPr>
        <w:pStyle w:val="24"/>
        <w:tabs>
          <w:tab w:val="left" w:pos="567"/>
        </w:tabs>
        <w:jc w:val="both"/>
        <w:rPr>
          <w:b/>
          <w:sz w:val="22"/>
          <w:szCs w:val="22"/>
        </w:rPr>
      </w:pPr>
      <w:r w:rsidRPr="000D45D8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18D7BFE9" w14:textId="77777777" w:rsidR="00AA0D4D" w:rsidRPr="000D45D8" w:rsidRDefault="00AA0D4D" w:rsidP="00292B2C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27EA02FF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781B0B3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45D8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2564A87B" w14:textId="665E9102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0D45D8">
        <w:rPr>
          <w:rFonts w:eastAsia="Times New Roman CYR" w:cs="Times New Roman"/>
          <w:b/>
          <w:sz w:val="22"/>
          <w:szCs w:val="22"/>
          <w:lang w:val="ru-RU"/>
        </w:rPr>
        <w:t xml:space="preserve">до 10:00 </w:t>
      </w:r>
      <w:r w:rsidR="00BB2FD9">
        <w:rPr>
          <w:rFonts w:eastAsia="Times New Roman CYR" w:cs="Times New Roman"/>
          <w:b/>
          <w:sz w:val="22"/>
          <w:szCs w:val="22"/>
          <w:lang w:val="ru-RU"/>
        </w:rPr>
        <w:t>01.11</w:t>
      </w:r>
      <w:r w:rsidR="000D45D8" w:rsidRPr="000D45D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0D45D8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14:paraId="21A04E47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Получатель: ООО «РТС-тендер»;</w:t>
      </w:r>
    </w:p>
    <w:p w14:paraId="1DE7BA3C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14:paraId="5DE04B5D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Расчетный счёт: 40702810512030016362</w:t>
      </w:r>
    </w:p>
    <w:p w14:paraId="00B81823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Корр. счёт: 30101810445250000360</w:t>
      </w:r>
    </w:p>
    <w:p w14:paraId="3182B907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 xml:space="preserve">БИК: 044525360 </w:t>
      </w:r>
    </w:p>
    <w:p w14:paraId="7F0111DD" w14:textId="77777777" w:rsidR="00AA0D4D" w:rsidRPr="000D45D8" w:rsidRDefault="00AA0D4D" w:rsidP="00292B2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ИНН: 7710357167 КПП: 773001001</w:t>
      </w:r>
    </w:p>
    <w:p w14:paraId="67174C32" w14:textId="77777777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0D45D8">
        <w:rPr>
          <w:rFonts w:cs="Times New Roman"/>
          <w:b/>
          <w:bCs/>
          <w:sz w:val="22"/>
          <w:szCs w:val="22"/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03D31AF8" w14:textId="77777777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0D45D8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0D45D8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54BE58C9" w14:textId="77777777" w:rsidR="00AA0D4D" w:rsidRPr="000D45D8" w:rsidRDefault="00AA0D4D" w:rsidP="00292B2C">
      <w:pPr>
        <w:pStyle w:val="24"/>
        <w:tabs>
          <w:tab w:val="left" w:pos="567"/>
        </w:tabs>
        <w:jc w:val="both"/>
        <w:rPr>
          <w:b/>
          <w:sz w:val="22"/>
          <w:szCs w:val="22"/>
        </w:rPr>
      </w:pPr>
      <w:r w:rsidRPr="000D45D8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14:paraId="2560F5CE" w14:textId="77777777" w:rsidR="00AA0D4D" w:rsidRPr="000D45D8" w:rsidRDefault="00AA0D4D" w:rsidP="00292B2C">
      <w:pPr>
        <w:tabs>
          <w:tab w:val="left" w:pos="567"/>
        </w:tabs>
        <w:rPr>
          <w:b/>
          <w:sz w:val="22"/>
          <w:szCs w:val="22"/>
        </w:rPr>
      </w:pPr>
    </w:p>
    <w:p w14:paraId="13C2B110" w14:textId="2DB24289" w:rsidR="00AA0D4D" w:rsidRPr="000D45D8" w:rsidRDefault="00AA0D4D" w:rsidP="00292B2C">
      <w:pPr>
        <w:tabs>
          <w:tab w:val="left" w:pos="567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>3.3. Оформление и подписание заявки</w:t>
      </w:r>
      <w:r w:rsidR="00F960C5" w:rsidRPr="000D45D8">
        <w:rPr>
          <w:b/>
          <w:sz w:val="22"/>
          <w:szCs w:val="22"/>
        </w:rPr>
        <w:t xml:space="preserve"> </w:t>
      </w:r>
    </w:p>
    <w:p w14:paraId="2F0F6265" w14:textId="77777777" w:rsidR="00AA0D4D" w:rsidRPr="000D45D8" w:rsidRDefault="00AA0D4D" w:rsidP="00292B2C">
      <w:pPr>
        <w:tabs>
          <w:tab w:val="left" w:pos="567"/>
        </w:tabs>
        <w:jc w:val="both"/>
        <w:rPr>
          <w:rStyle w:val="af1"/>
          <w:sz w:val="22"/>
          <w:szCs w:val="22"/>
        </w:rPr>
      </w:pPr>
      <w:r w:rsidRPr="000D45D8"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 w:rsidRPr="000D45D8">
        <w:rPr>
          <w:b/>
          <w:i/>
          <w:sz w:val="22"/>
          <w:szCs w:val="22"/>
        </w:rPr>
        <w:t>(образец - Форма 1 настоящей документации об аукционе).</w:t>
      </w:r>
      <w:r w:rsidRPr="000D45D8">
        <w:rPr>
          <w:sz w:val="22"/>
          <w:szCs w:val="22"/>
        </w:rPr>
        <w:t xml:space="preserve"> </w:t>
      </w:r>
    </w:p>
    <w:p w14:paraId="7C3E7D47" w14:textId="77777777" w:rsidR="00AA0D4D" w:rsidRPr="000D45D8" w:rsidRDefault="00AA0D4D" w:rsidP="00292B2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1"/>
          <w:sz w:val="22"/>
          <w:szCs w:val="22"/>
        </w:rPr>
      </w:pPr>
      <w:r w:rsidRPr="000D45D8">
        <w:rPr>
          <w:rStyle w:val="af1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458FCAA" w14:textId="77777777" w:rsidR="00AA0D4D" w:rsidRPr="000D45D8" w:rsidRDefault="00AA0D4D" w:rsidP="00292B2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1"/>
          <w:sz w:val="22"/>
          <w:szCs w:val="22"/>
        </w:rPr>
      </w:pPr>
    </w:p>
    <w:p w14:paraId="64E1C093" w14:textId="77777777" w:rsidR="00AA0D4D" w:rsidRPr="000D45D8" w:rsidRDefault="00AA0D4D" w:rsidP="00292B2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1"/>
          <w:sz w:val="22"/>
          <w:szCs w:val="22"/>
        </w:rPr>
      </w:pPr>
      <w:r w:rsidRPr="000D45D8">
        <w:rPr>
          <w:rStyle w:val="af1"/>
          <w:sz w:val="22"/>
          <w:szCs w:val="22"/>
        </w:rPr>
        <w:t>При подаче заявки претендент:</w:t>
      </w:r>
    </w:p>
    <w:p w14:paraId="43A5B7CB" w14:textId="77777777" w:rsidR="00AA0D4D" w:rsidRPr="000D45D8" w:rsidRDefault="00AA0D4D" w:rsidP="00292B2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0D45D8">
        <w:rPr>
          <w:rStyle w:val="af1"/>
          <w:sz w:val="22"/>
          <w:szCs w:val="22"/>
        </w:rPr>
        <w:t>- возлагает на себя обязательства по</w:t>
      </w:r>
      <w:r w:rsidRPr="000D45D8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4788D245" w14:textId="77777777" w:rsidR="00AA0D4D" w:rsidRPr="000D45D8" w:rsidRDefault="00AA0D4D" w:rsidP="00292B2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0D45D8">
        <w:rPr>
          <w:sz w:val="22"/>
          <w:szCs w:val="22"/>
        </w:rPr>
        <w:lastRenderedPageBreak/>
        <w:t xml:space="preserve">- </w:t>
      </w:r>
      <w:r w:rsidRPr="000D45D8">
        <w:rPr>
          <w:rStyle w:val="af1"/>
          <w:sz w:val="22"/>
          <w:szCs w:val="22"/>
        </w:rPr>
        <w:t>возлагает на себя обязательства по</w:t>
      </w:r>
      <w:r w:rsidRPr="000D45D8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66F76DA4" w14:textId="77777777" w:rsidR="00AA0D4D" w:rsidRPr="000D45D8" w:rsidRDefault="00AA0D4D" w:rsidP="00292B2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0D45D8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0D45D8">
        <w:rPr>
          <w:b/>
          <w:sz w:val="22"/>
          <w:szCs w:val="22"/>
        </w:rPr>
        <w:t>и он не имеет претензий к ним</w:t>
      </w:r>
      <w:r w:rsidRPr="000D45D8">
        <w:rPr>
          <w:sz w:val="22"/>
          <w:szCs w:val="22"/>
        </w:rPr>
        <w:t>.</w:t>
      </w:r>
    </w:p>
    <w:p w14:paraId="3D361ED8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604A1E62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167C6E3F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3E9E15CB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0D45D8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0D45D8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0D45D8">
        <w:rPr>
          <w:rFonts w:eastAsia="Times New Roman CYR"/>
          <w:sz w:val="22"/>
          <w:szCs w:val="22"/>
        </w:rPr>
        <w:t>https://torgi.gov.ru/new</w:t>
      </w:r>
      <w:r w:rsidRPr="000D45D8">
        <w:rPr>
          <w:sz w:val="22"/>
          <w:szCs w:val="22"/>
        </w:rPr>
        <w:t xml:space="preserve"> и сайте </w:t>
      </w:r>
      <w:r w:rsidRPr="000D45D8">
        <w:rPr>
          <w:sz w:val="22"/>
          <w:szCs w:val="22"/>
          <w:u w:val="single"/>
        </w:rPr>
        <w:t>оператора электронной площадки;</w:t>
      </w:r>
    </w:p>
    <w:p w14:paraId="51B6DB58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6F09AD8F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61544B0C" w14:textId="77777777" w:rsidR="00AA0D4D" w:rsidRPr="000D45D8" w:rsidRDefault="00AA0D4D" w:rsidP="00292B2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f1"/>
          <w:sz w:val="22"/>
          <w:szCs w:val="22"/>
        </w:rPr>
      </w:pPr>
    </w:p>
    <w:p w14:paraId="79CFEE30" w14:textId="2AAF5DAC" w:rsidR="00AA0D4D" w:rsidRPr="000D45D8" w:rsidRDefault="00AA0D4D" w:rsidP="00292B2C">
      <w:pPr>
        <w:tabs>
          <w:tab w:val="left" w:pos="567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>3.4. Порядок подачи заявки</w:t>
      </w:r>
      <w:r w:rsidR="00F960C5" w:rsidRPr="000D45D8">
        <w:rPr>
          <w:b/>
          <w:sz w:val="22"/>
          <w:szCs w:val="22"/>
        </w:rPr>
        <w:t xml:space="preserve"> </w:t>
      </w:r>
    </w:p>
    <w:p w14:paraId="38F197AE" w14:textId="6B558A77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Порядок, место, даты начала и окончания подачи (регистрации) заявок: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</w:t>
      </w:r>
      <w:r w:rsidR="005D4E71" w:rsidRPr="000D45D8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BB2FD9">
        <w:rPr>
          <w:rFonts w:eastAsia="Times New Roman CYR" w:cs="Times New Roman"/>
          <w:b/>
          <w:sz w:val="22"/>
          <w:szCs w:val="22"/>
          <w:lang w:val="ru-RU"/>
        </w:rPr>
        <w:t>06.10</w:t>
      </w:r>
      <w:r w:rsidR="000D45D8" w:rsidRPr="000D45D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0D45D8">
        <w:rPr>
          <w:rFonts w:eastAsia="Times New Roman CYR" w:cs="Times New Roman"/>
          <w:b/>
          <w:sz w:val="22"/>
          <w:szCs w:val="22"/>
          <w:lang w:val="ru-RU"/>
        </w:rPr>
        <w:t xml:space="preserve"> с 09:00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="00BB2FD9">
        <w:rPr>
          <w:rFonts w:eastAsia="Times New Roman CYR" w:cs="Times New Roman"/>
          <w:b/>
          <w:sz w:val="22"/>
          <w:szCs w:val="22"/>
          <w:lang w:val="ru-RU"/>
        </w:rPr>
        <w:t>01.11</w:t>
      </w:r>
      <w:r w:rsidR="000D45D8" w:rsidRPr="000D45D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0D45D8">
        <w:rPr>
          <w:rFonts w:eastAsia="Times New Roman CYR" w:cs="Times New Roman"/>
          <w:b/>
          <w:sz w:val="22"/>
          <w:szCs w:val="22"/>
          <w:lang w:val="ru-RU"/>
        </w:rPr>
        <w:t xml:space="preserve"> в 10:00</w:t>
      </w:r>
      <w:r w:rsidRPr="000D45D8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2754CBF3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B20E5AB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0D45D8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817BA65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D45D8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0156967A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D77B5E" w14:textId="77777777" w:rsidR="00AA0D4D" w:rsidRPr="000D45D8" w:rsidRDefault="00AA0D4D" w:rsidP="00292B2C">
      <w:pPr>
        <w:pStyle w:val="24"/>
        <w:tabs>
          <w:tab w:val="left" w:pos="567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>3.6. Определение участников аукциона</w:t>
      </w:r>
    </w:p>
    <w:p w14:paraId="72A4B610" w14:textId="77777777" w:rsidR="00AA0D4D" w:rsidRPr="000D45D8" w:rsidRDefault="00AA0D4D" w:rsidP="00292B2C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33E9855D" w14:textId="77777777" w:rsidR="00AA0D4D" w:rsidRPr="000D45D8" w:rsidRDefault="00AA0D4D" w:rsidP="00292B2C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20AE1CE0" w14:textId="388CF312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0D45D8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BB2FD9">
        <w:rPr>
          <w:rFonts w:eastAsia="Times New Roman CYR" w:cs="Times New Roman"/>
          <w:b/>
          <w:sz w:val="22"/>
          <w:szCs w:val="22"/>
          <w:lang w:val="ru-RU"/>
        </w:rPr>
        <w:t>07.11</w:t>
      </w:r>
      <w:r w:rsidR="000D45D8" w:rsidRPr="000D45D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0D45D8">
        <w:rPr>
          <w:rFonts w:eastAsia="Times New Roman CYR" w:cs="Times New Roman"/>
          <w:b/>
          <w:sz w:val="22"/>
          <w:szCs w:val="22"/>
          <w:lang w:val="ru-RU"/>
        </w:rPr>
        <w:t xml:space="preserve"> с 10:00, 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</w:t>
      </w:r>
      <w:r w:rsidRPr="000D45D8">
        <w:rPr>
          <w:rFonts w:eastAsia="Times New Roman CYR" w:cs="Times New Roman"/>
          <w:sz w:val="22"/>
          <w:szCs w:val="22"/>
          <w:lang w:val="ru-RU"/>
        </w:rPr>
        <w:lastRenderedPageBreak/>
        <w:t>«РТС-тендер» Имущественные торги (http://rts-tender.ru, https://i.rts-tender.ru, https://www.rts-tender.ru/property-sales).</w:t>
      </w:r>
    </w:p>
    <w:p w14:paraId="529679EB" w14:textId="77777777" w:rsidR="00AA0D4D" w:rsidRPr="000D45D8" w:rsidRDefault="00AA0D4D" w:rsidP="00292B2C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71CFFD37" w14:textId="77777777" w:rsidR="00AA0D4D" w:rsidRPr="000D45D8" w:rsidRDefault="00AA0D4D" w:rsidP="00292B2C">
      <w:pPr>
        <w:pStyle w:val="2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33226CF" w14:textId="77777777" w:rsidR="00AA0D4D" w:rsidRPr="000D45D8" w:rsidRDefault="00AA0D4D" w:rsidP="00292B2C">
      <w:pPr>
        <w:pStyle w:val="2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4607A88B" w14:textId="77777777" w:rsidR="00AA0D4D" w:rsidRPr="000D45D8" w:rsidRDefault="00AA0D4D" w:rsidP="00292B2C">
      <w:pPr>
        <w:pStyle w:val="2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2ED9B211" w14:textId="77777777" w:rsidR="00AA0D4D" w:rsidRPr="000D45D8" w:rsidRDefault="00AA0D4D" w:rsidP="00292B2C">
      <w:pPr>
        <w:pStyle w:val="2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7090FA48" w14:textId="77777777" w:rsidR="00AA0D4D" w:rsidRPr="000D45D8" w:rsidRDefault="00AA0D4D" w:rsidP="00292B2C">
      <w:pPr>
        <w:pStyle w:val="24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04DEA0A2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6BC51FB8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045ED0E1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4480051B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Аукцион признается несостоявшимся в следующих случаях:</w:t>
      </w:r>
    </w:p>
    <w:p w14:paraId="7E50AD94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781FFF9F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7E9E7683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20357441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B9B469" w14:textId="0E1A065B" w:rsidR="00AA0D4D" w:rsidRPr="000D45D8" w:rsidRDefault="00AA0D4D" w:rsidP="00292B2C">
      <w:pPr>
        <w:pStyle w:val="12"/>
        <w:tabs>
          <w:tab w:val="left" w:pos="567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>3.7. Порядок проведения аукциона (подведения итогов аукциона)</w:t>
      </w:r>
      <w:r w:rsidR="00F960C5" w:rsidRPr="000D45D8">
        <w:rPr>
          <w:b/>
          <w:sz w:val="22"/>
          <w:szCs w:val="22"/>
        </w:rPr>
        <w:t xml:space="preserve"> </w:t>
      </w:r>
    </w:p>
    <w:p w14:paraId="184AEEF9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D45D8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0DBE7D3C" w14:textId="77777777" w:rsidR="00AA0D4D" w:rsidRPr="000D45D8" w:rsidRDefault="00AA0D4D" w:rsidP="00292B2C">
      <w:pPr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5FD711CE" w14:textId="3F09DE11" w:rsidR="00AA0D4D" w:rsidRPr="000D45D8" w:rsidRDefault="00AA0D4D" w:rsidP="00292B2C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0D45D8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="00BB2FD9">
        <w:rPr>
          <w:rFonts w:eastAsia="Times New Roman CYR" w:cs="Times New Roman"/>
          <w:b/>
          <w:sz w:val="22"/>
          <w:szCs w:val="22"/>
          <w:lang w:val="ru-RU"/>
        </w:rPr>
        <w:t>10.11</w:t>
      </w:r>
      <w:r w:rsidR="000D45D8" w:rsidRPr="000D45D8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0D45D8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0D45D8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0D45D8">
        <w:rPr>
          <w:rFonts w:eastAsia="Times New Roman" w:cs="Times New Roman"/>
          <w:sz w:val="22"/>
          <w:szCs w:val="22"/>
          <w:lang w:val="ru-RU"/>
        </w:rPr>
        <w:t>.</w:t>
      </w:r>
      <w:r w:rsidRPr="000D45D8">
        <w:rPr>
          <w:rFonts w:cs="Times New Roman"/>
          <w:sz w:val="22"/>
          <w:szCs w:val="22"/>
          <w:lang w:val="ru-RU"/>
        </w:rPr>
        <w:t xml:space="preserve"> </w:t>
      </w:r>
    </w:p>
    <w:p w14:paraId="58D2EFB7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0D45D8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F431E31" w14:textId="77777777" w:rsidR="00AA0D4D" w:rsidRPr="000D45D8" w:rsidRDefault="00AA0D4D" w:rsidP="00292B2C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3CEA080E" w14:textId="72285EBA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14:paraId="7943DB26" w14:textId="77777777" w:rsidR="00AA0D4D" w:rsidRPr="000D45D8" w:rsidRDefault="00AA0D4D" w:rsidP="00292B2C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3B3B2762" w14:textId="5DF95A65" w:rsidR="00AA0D4D" w:rsidRPr="000D45D8" w:rsidRDefault="00AA0D4D" w:rsidP="00292B2C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возвращается</w:t>
      </w:r>
      <w:r w:rsidR="00112207" w:rsidRPr="000D45D8">
        <w:rPr>
          <w:sz w:val="22"/>
          <w:szCs w:val="22"/>
        </w:rPr>
        <w:t>,</w:t>
      </w:r>
      <w:r w:rsidRPr="000D45D8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14:paraId="6762A7B3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4EC87AB5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7C18552E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b/>
          <w:sz w:val="22"/>
          <w:szCs w:val="22"/>
        </w:rPr>
        <w:t>3.9. Переход права собственности на объект</w:t>
      </w:r>
    </w:p>
    <w:p w14:paraId="4C88C756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36541160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522B4F43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628CB0CD" w14:textId="77777777" w:rsidR="00AA0D4D" w:rsidRPr="000D45D8" w:rsidRDefault="00AA0D4D" w:rsidP="00292B2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0D45D8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4A67A527" w14:textId="77777777" w:rsidR="00AA0D4D" w:rsidRPr="000D45D8" w:rsidRDefault="00AA0D4D" w:rsidP="00292B2C">
      <w:pPr>
        <w:pStyle w:val="24"/>
        <w:tabs>
          <w:tab w:val="left" w:pos="567"/>
        </w:tabs>
        <w:jc w:val="both"/>
        <w:rPr>
          <w:b/>
          <w:sz w:val="22"/>
          <w:szCs w:val="22"/>
        </w:rPr>
      </w:pPr>
      <w:r w:rsidRPr="000D45D8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0537AC9A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43E544D8" w14:textId="77777777" w:rsidR="00AA0D4D" w:rsidRPr="000D45D8" w:rsidRDefault="00AA0D4D" w:rsidP="00292B2C">
      <w:pPr>
        <w:tabs>
          <w:tab w:val="left" w:pos="567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>3.10. Информация по итогам аукциона</w:t>
      </w:r>
    </w:p>
    <w:p w14:paraId="4D8EF573" w14:textId="77777777" w:rsidR="00AA0D4D" w:rsidRPr="000D45D8" w:rsidRDefault="00AA0D4D" w:rsidP="00292B2C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0D45D8">
        <w:rPr>
          <w:rFonts w:eastAsia="Times New Roman CYR"/>
          <w:sz w:val="22"/>
          <w:szCs w:val="22"/>
        </w:rPr>
        <w:t>https://torgi.gov.ru</w:t>
      </w:r>
      <w:r w:rsidRPr="000D45D8">
        <w:rPr>
          <w:sz w:val="22"/>
          <w:szCs w:val="22"/>
        </w:rPr>
        <w:t>. При этом сообщаются:</w:t>
      </w:r>
    </w:p>
    <w:p w14:paraId="006B1499" w14:textId="77777777" w:rsidR="00AA0D4D" w:rsidRPr="000D45D8" w:rsidRDefault="00AA0D4D" w:rsidP="00292B2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1) наименование продавца такого имущества;</w:t>
      </w:r>
    </w:p>
    <w:p w14:paraId="2701E090" w14:textId="77777777" w:rsidR="00AA0D4D" w:rsidRPr="000D45D8" w:rsidRDefault="00AA0D4D" w:rsidP="00292B2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lastRenderedPageBreak/>
        <w:t>2) наименование такого имущества и иные позволяющие его индивидуализировать сведения (характеристика имущества);</w:t>
      </w:r>
    </w:p>
    <w:p w14:paraId="0E10C9E3" w14:textId="77777777" w:rsidR="00AA0D4D" w:rsidRPr="000D45D8" w:rsidRDefault="00AA0D4D" w:rsidP="00292B2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3) дата, время и место проведения торгов;</w:t>
      </w:r>
    </w:p>
    <w:p w14:paraId="351DB2B7" w14:textId="77777777" w:rsidR="00AA0D4D" w:rsidRPr="000D45D8" w:rsidRDefault="00AA0D4D" w:rsidP="00292B2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4) цена сделки приватизации;</w:t>
      </w:r>
    </w:p>
    <w:p w14:paraId="4F5DDCE0" w14:textId="77777777" w:rsidR="00AA0D4D" w:rsidRPr="000D45D8" w:rsidRDefault="00AA0D4D" w:rsidP="00292B2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0D45D8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5EEF5D05" w14:textId="77777777" w:rsidR="00AA0D4D" w:rsidRPr="000D45D8" w:rsidRDefault="00AA0D4D" w:rsidP="00292B2C">
      <w:pPr>
        <w:tabs>
          <w:tab w:val="left" w:pos="567"/>
        </w:tabs>
        <w:autoSpaceDE w:val="0"/>
        <w:jc w:val="both"/>
        <w:rPr>
          <w:rStyle w:val="110"/>
          <w:rFonts w:ascii="Times New Roman" w:hAnsi="Times New Roman" w:cs="Times New Roman"/>
          <w:caps/>
          <w:sz w:val="22"/>
          <w:szCs w:val="22"/>
        </w:rPr>
      </w:pPr>
      <w:r w:rsidRPr="000D45D8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1FD070AB" w14:textId="77777777" w:rsidR="00AA0D4D" w:rsidRPr="000D45D8" w:rsidRDefault="00AA0D4D" w:rsidP="00292B2C">
      <w:pPr>
        <w:pStyle w:val="af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0D45D8">
        <w:rPr>
          <w:rFonts w:ascii="Times New Roman" w:hAnsi="Times New Roman"/>
          <w:b w:val="0"/>
          <w:bCs w:val="0"/>
          <w:caps/>
          <w:kern w:val="2"/>
          <w:sz w:val="22"/>
          <w:szCs w:val="22"/>
        </w:rPr>
        <w:br w:type="page"/>
      </w:r>
      <w:bookmarkStart w:id="25" w:name="_Toc82360441"/>
      <w:r w:rsidRPr="000D45D8">
        <w:rPr>
          <w:rStyle w:val="110"/>
          <w:rFonts w:ascii="Times New Roman" w:hAnsi="Times New Roman" w:cs="Times New Roman"/>
          <w:b/>
          <w:bCs w:val="0"/>
          <w:caps/>
          <w:color w:val="auto"/>
          <w:sz w:val="22"/>
          <w:szCs w:val="22"/>
        </w:rPr>
        <w:lastRenderedPageBreak/>
        <w:t xml:space="preserve">IV. </w:t>
      </w:r>
      <w:r w:rsidRPr="000D45D8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5"/>
    </w:p>
    <w:p w14:paraId="1A7F2086" w14:textId="77777777" w:rsidR="00AA0D4D" w:rsidRPr="000D45D8" w:rsidRDefault="00AA0D4D" w:rsidP="00292B2C">
      <w:pPr>
        <w:tabs>
          <w:tab w:val="left" w:pos="567"/>
        </w:tabs>
        <w:rPr>
          <w:sz w:val="22"/>
          <w:szCs w:val="22"/>
        </w:rPr>
      </w:pPr>
    </w:p>
    <w:p w14:paraId="1A0F6456" w14:textId="77777777" w:rsidR="00AA0D4D" w:rsidRPr="000D45D8" w:rsidRDefault="00AA0D4D" w:rsidP="00292B2C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D45D8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0D45D8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0D45D8"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14:paraId="5B88FECC" w14:textId="77777777" w:rsidR="00AA0D4D" w:rsidRPr="000D45D8" w:rsidRDefault="00AA0D4D" w:rsidP="00292B2C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31A3C3DC" w14:textId="77777777" w:rsidR="00AA0D4D" w:rsidRPr="000D45D8" w:rsidRDefault="00AA0D4D" w:rsidP="00292B2C">
      <w:pPr>
        <w:tabs>
          <w:tab w:val="left" w:pos="567"/>
        </w:tabs>
        <w:jc w:val="center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>ФОРМА ЗАЯВКИ НА УЧАСТИЕ В АУКЦИОНЕ В ЭЛЕКТРОННОЙ ФОРМЕ</w:t>
      </w:r>
    </w:p>
    <w:p w14:paraId="729D8A0A" w14:textId="77777777" w:rsidR="00AA0D4D" w:rsidRPr="000D45D8" w:rsidRDefault="00AA0D4D" w:rsidP="00292B2C">
      <w:pPr>
        <w:tabs>
          <w:tab w:val="left" w:pos="567"/>
        </w:tabs>
        <w:jc w:val="center"/>
        <w:rPr>
          <w:b/>
          <w:sz w:val="22"/>
          <w:szCs w:val="22"/>
        </w:rPr>
      </w:pPr>
      <w:r w:rsidRPr="000D45D8">
        <w:rPr>
          <w:b/>
          <w:sz w:val="22"/>
          <w:szCs w:val="22"/>
        </w:rPr>
        <w:t>по продаже имущества</w:t>
      </w:r>
    </w:p>
    <w:p w14:paraId="20C5878A" w14:textId="77777777" w:rsidR="00AA0D4D" w:rsidRPr="000D45D8" w:rsidRDefault="00AA0D4D" w:rsidP="00292B2C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54ED6DCE" w14:textId="77777777" w:rsidR="00AA0D4D" w:rsidRPr="000D45D8" w:rsidRDefault="00AA0D4D" w:rsidP="00292B2C">
      <w:pPr>
        <w:tabs>
          <w:tab w:val="left" w:pos="567"/>
        </w:tabs>
        <w:rPr>
          <w:i/>
          <w:sz w:val="22"/>
          <w:szCs w:val="22"/>
        </w:rPr>
      </w:pPr>
      <w:bookmarkStart w:id="26" w:name="OLE_LINK6"/>
      <w:bookmarkStart w:id="27" w:name="OLE_LINK5"/>
      <w:r w:rsidRPr="000D45D8">
        <w:rPr>
          <w:sz w:val="22"/>
          <w:szCs w:val="22"/>
        </w:rPr>
        <w:t xml:space="preserve">Статус заявки          </w:t>
      </w:r>
      <w:r w:rsidRPr="000D45D8">
        <w:rPr>
          <w:i/>
          <w:sz w:val="22"/>
          <w:szCs w:val="22"/>
        </w:rPr>
        <w:t>заполняется автоматически</w:t>
      </w:r>
    </w:p>
    <w:p w14:paraId="339A6C47" w14:textId="77777777" w:rsidR="00AA0D4D" w:rsidRPr="000D45D8" w:rsidRDefault="00AA0D4D" w:rsidP="00292B2C">
      <w:pPr>
        <w:tabs>
          <w:tab w:val="left" w:pos="567"/>
        </w:tabs>
        <w:rPr>
          <w:sz w:val="22"/>
          <w:szCs w:val="22"/>
        </w:rPr>
      </w:pPr>
      <w:r w:rsidRPr="000D45D8">
        <w:rPr>
          <w:sz w:val="22"/>
          <w:szCs w:val="22"/>
        </w:rPr>
        <w:t xml:space="preserve">Организатор            </w:t>
      </w:r>
      <w:r w:rsidRPr="000D45D8">
        <w:rPr>
          <w:i/>
          <w:sz w:val="22"/>
          <w:szCs w:val="22"/>
        </w:rPr>
        <w:t>заполняется автоматически</w:t>
      </w:r>
    </w:p>
    <w:bookmarkEnd w:id="26"/>
    <w:bookmarkEnd w:id="27"/>
    <w:p w14:paraId="46389D9C" w14:textId="77777777" w:rsidR="00AA0D4D" w:rsidRPr="000D45D8" w:rsidRDefault="00AA0D4D" w:rsidP="00292B2C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>Претендент</w:t>
      </w:r>
      <w:r w:rsidRPr="000D45D8">
        <w:rPr>
          <w:rStyle w:val="af0"/>
          <w:b/>
          <w:sz w:val="22"/>
          <w:szCs w:val="22"/>
        </w:rPr>
        <w:footnoteReference w:id="1"/>
      </w:r>
      <w:r w:rsidRPr="000D45D8">
        <w:rPr>
          <w:b/>
          <w:sz w:val="22"/>
          <w:szCs w:val="22"/>
        </w:rPr>
        <w:t xml:space="preserve"> </w:t>
      </w:r>
      <w:r w:rsidRPr="000D45D8">
        <w:rPr>
          <w:sz w:val="22"/>
          <w:szCs w:val="22"/>
        </w:rPr>
        <w:t xml:space="preserve">    </w:t>
      </w:r>
      <w:r w:rsidRPr="000D45D8">
        <w:rPr>
          <w:sz w:val="22"/>
          <w:szCs w:val="22"/>
        </w:rPr>
        <w:tab/>
      </w:r>
    </w:p>
    <w:p w14:paraId="05033DE5" w14:textId="77777777" w:rsidR="00AA0D4D" w:rsidRPr="00477F2C" w:rsidRDefault="00AA0D4D" w:rsidP="00292B2C">
      <w:pPr>
        <w:tabs>
          <w:tab w:val="left" w:pos="567"/>
        </w:tabs>
        <w:jc w:val="center"/>
        <w:rPr>
          <w:sz w:val="16"/>
          <w:szCs w:val="16"/>
        </w:rPr>
      </w:pPr>
      <w:r w:rsidRPr="00477F2C">
        <w:rPr>
          <w:sz w:val="16"/>
          <w:szCs w:val="16"/>
        </w:rPr>
        <w:t xml:space="preserve"> (</w:t>
      </w:r>
      <w:r w:rsidRPr="00477F2C"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477F2C">
        <w:rPr>
          <w:sz w:val="16"/>
          <w:szCs w:val="16"/>
        </w:rPr>
        <w:t>)</w:t>
      </w:r>
    </w:p>
    <w:p w14:paraId="686A33F5" w14:textId="77777777" w:rsidR="00AA0D4D" w:rsidRPr="000D45D8" w:rsidRDefault="00AA0D4D" w:rsidP="00292B2C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 w:rsidRPr="000D45D8">
        <w:rPr>
          <w:b/>
          <w:sz w:val="22"/>
          <w:szCs w:val="22"/>
        </w:rPr>
        <w:t>в лице</w:t>
      </w:r>
      <w:r w:rsidRPr="000D45D8">
        <w:rPr>
          <w:sz w:val="22"/>
          <w:szCs w:val="22"/>
        </w:rPr>
        <w:t xml:space="preserve">               </w:t>
      </w:r>
    </w:p>
    <w:p w14:paraId="4D583FEE" w14:textId="77777777" w:rsidR="00AA0D4D" w:rsidRPr="00477F2C" w:rsidRDefault="00AA0D4D" w:rsidP="00292B2C">
      <w:pPr>
        <w:tabs>
          <w:tab w:val="left" w:pos="567"/>
        </w:tabs>
        <w:jc w:val="center"/>
        <w:rPr>
          <w:sz w:val="16"/>
          <w:szCs w:val="16"/>
        </w:rPr>
      </w:pPr>
      <w:r w:rsidRPr="00477F2C">
        <w:rPr>
          <w:sz w:val="16"/>
          <w:szCs w:val="16"/>
        </w:rPr>
        <w:t>(</w:t>
      </w:r>
      <w:r w:rsidRPr="00477F2C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477F2C">
        <w:rPr>
          <w:sz w:val="16"/>
          <w:szCs w:val="16"/>
        </w:rPr>
        <w:t>)</w:t>
      </w:r>
    </w:p>
    <w:p w14:paraId="4D9965F3" w14:textId="77777777" w:rsidR="00AA0D4D" w:rsidRPr="000D45D8" w:rsidRDefault="00AA0D4D" w:rsidP="00292B2C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Действующий на основании</w:t>
      </w:r>
      <w:r w:rsidRPr="000D45D8">
        <w:rPr>
          <w:sz w:val="22"/>
          <w:szCs w:val="22"/>
          <w:vertAlign w:val="superscript"/>
        </w:rPr>
        <w:footnoteReference w:id="2"/>
      </w:r>
      <w:r w:rsidRPr="000D45D8">
        <w:rPr>
          <w:sz w:val="22"/>
          <w:szCs w:val="22"/>
        </w:rPr>
        <w:t xml:space="preserve">    </w:t>
      </w:r>
    </w:p>
    <w:p w14:paraId="10E908FA" w14:textId="77777777" w:rsidR="00AA0D4D" w:rsidRPr="00477F2C" w:rsidRDefault="00AA0D4D" w:rsidP="00292B2C">
      <w:pPr>
        <w:tabs>
          <w:tab w:val="left" w:pos="567"/>
        </w:tabs>
        <w:jc w:val="center"/>
        <w:rPr>
          <w:sz w:val="16"/>
          <w:szCs w:val="16"/>
        </w:rPr>
      </w:pPr>
      <w:r w:rsidRPr="00477F2C">
        <w:rPr>
          <w:sz w:val="16"/>
          <w:szCs w:val="16"/>
        </w:rPr>
        <w:t>(Устав, Положение, Соглашение и т.д.)</w:t>
      </w:r>
    </w:p>
    <w:tbl>
      <w:tblPr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10770"/>
      </w:tblGrid>
      <w:tr w:rsidR="00AA0D4D" w:rsidRPr="000D45D8" w14:paraId="30F61CB8" w14:textId="77777777" w:rsidTr="00AA0D4D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570A0F4C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0D45D8">
              <w:rPr>
                <w:b/>
                <w:sz w:val="22"/>
                <w:szCs w:val="22"/>
              </w:rPr>
              <w:t>(заполняется</w:t>
            </w:r>
            <w:r w:rsidRPr="000D45D8">
              <w:rPr>
                <w:sz w:val="22"/>
                <w:szCs w:val="22"/>
              </w:rPr>
              <w:t xml:space="preserve"> </w:t>
            </w:r>
            <w:r w:rsidRPr="000D45D8">
              <w:rPr>
                <w:b/>
                <w:sz w:val="22"/>
                <w:szCs w:val="22"/>
              </w:rPr>
              <w:t>физическим лицом, индивидуальным предпринимателем)</w:t>
            </w:r>
          </w:p>
          <w:p w14:paraId="37F9C474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выдан:  </w:t>
            </w:r>
          </w:p>
          <w:p w14:paraId="03F27AEC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14:paraId="08626EFA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14:paraId="43482BFC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>Контактный телефон:</w:t>
            </w:r>
          </w:p>
          <w:p w14:paraId="42CC411B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14:paraId="30EA8B7E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   </w:t>
            </w:r>
          </w:p>
        </w:tc>
      </w:tr>
      <w:tr w:rsidR="00AA0D4D" w:rsidRPr="000D45D8" w14:paraId="7C924D02" w14:textId="77777777" w:rsidTr="00AA0D4D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6CB87E4E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0D45D8">
              <w:rPr>
                <w:b/>
                <w:sz w:val="22"/>
                <w:szCs w:val="22"/>
              </w:rPr>
              <w:t>(заполняется юридическим лицом)</w:t>
            </w:r>
          </w:p>
          <w:p w14:paraId="7CD270C4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14:paraId="303D07EA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14:paraId="30656776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14:paraId="3D3EF056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ИНН              </w:t>
            </w:r>
          </w:p>
          <w:p w14:paraId="3296DE3F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ОГРН     </w:t>
            </w:r>
          </w:p>
          <w:p w14:paraId="60D8E9E8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AA0D4D" w:rsidRPr="000D45D8" w14:paraId="7BB3B54D" w14:textId="77777777" w:rsidTr="00AA0D4D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13A13CDE" w14:textId="77777777" w:rsidR="00AA0D4D" w:rsidRPr="000D45D8" w:rsidRDefault="00AA0D4D" w:rsidP="00292B2C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0D45D8">
              <w:rPr>
                <w:b/>
                <w:sz w:val="22"/>
                <w:szCs w:val="22"/>
              </w:rPr>
              <w:t>Представитель Заявителя</w:t>
            </w:r>
            <w:r w:rsidRPr="000D45D8">
              <w:rPr>
                <w:sz w:val="22"/>
                <w:szCs w:val="22"/>
                <w:vertAlign w:val="superscript"/>
              </w:rPr>
              <w:footnoteReference w:id="3"/>
            </w:r>
            <w:r w:rsidRPr="000D45D8">
              <w:rPr>
                <w:b/>
                <w:sz w:val="22"/>
                <w:szCs w:val="22"/>
              </w:rPr>
              <w:t xml:space="preserve">     </w:t>
            </w:r>
          </w:p>
          <w:p w14:paraId="2BA8BCEF" w14:textId="77777777" w:rsidR="00AA0D4D" w:rsidRPr="00477F2C" w:rsidRDefault="00AA0D4D" w:rsidP="00456865">
            <w:pPr>
              <w:jc w:val="center"/>
              <w:rPr>
                <w:sz w:val="16"/>
                <w:szCs w:val="16"/>
              </w:rPr>
            </w:pPr>
            <w:r w:rsidRPr="00477F2C">
              <w:rPr>
                <w:sz w:val="16"/>
                <w:szCs w:val="16"/>
              </w:rPr>
              <w:t>(Ф.И.О.)</w:t>
            </w:r>
          </w:p>
          <w:p w14:paraId="0364DDB7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Действует на основании доверенности от                   , №    </w:t>
            </w:r>
          </w:p>
          <w:p w14:paraId="4F9A747F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Паспортные данные представителя: серия                 №                , дата выдачи  </w:t>
            </w:r>
          </w:p>
          <w:p w14:paraId="7373FCC2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кем выдан:      </w:t>
            </w:r>
          </w:p>
          <w:p w14:paraId="43B48966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14:paraId="0007EFB1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14:paraId="4B83006A" w14:textId="77777777" w:rsidR="00AA0D4D" w:rsidRPr="000D45D8" w:rsidRDefault="00AA0D4D" w:rsidP="00292B2C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0D45D8">
              <w:rPr>
                <w:sz w:val="22"/>
                <w:szCs w:val="22"/>
                <w:u w:val="single"/>
              </w:rPr>
              <w:t xml:space="preserve">Контактный телефон:          </w:t>
            </w:r>
          </w:p>
        </w:tc>
      </w:tr>
    </w:tbl>
    <w:p w14:paraId="383F4DCC" w14:textId="77777777" w:rsidR="00AA0D4D" w:rsidRPr="000D45D8" w:rsidRDefault="00AA0D4D" w:rsidP="00292B2C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0D45D8"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 w:rsidRPr="000D45D8">
        <w:rPr>
          <w:rStyle w:val="af0"/>
          <w:b/>
          <w:bCs/>
          <w:sz w:val="22"/>
          <w:szCs w:val="22"/>
        </w:rPr>
        <w:footnoteReference w:id="4"/>
      </w:r>
      <w:r w:rsidRPr="000D45D8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D4D" w:rsidRPr="000D45D8" w14:paraId="6CB25B43" w14:textId="77777777" w:rsidTr="00AA0D4D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6AA4" w14:textId="77777777" w:rsidR="00AA0D4D" w:rsidRPr="000D45D8" w:rsidRDefault="00AA0D4D" w:rsidP="00292B2C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0D45D8">
              <w:rPr>
                <w:b/>
                <w:bCs/>
                <w:sz w:val="22"/>
                <w:szCs w:val="22"/>
              </w:rPr>
              <w:t>№ Лота</w:t>
            </w:r>
          </w:p>
          <w:p w14:paraId="4540061F" w14:textId="77777777" w:rsidR="00AA0D4D" w:rsidRPr="000D45D8" w:rsidRDefault="00AA0D4D" w:rsidP="00292B2C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0D45D8"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14:paraId="4437A682" w14:textId="77777777" w:rsidR="00AA0D4D" w:rsidRPr="000D45D8" w:rsidRDefault="00AA0D4D" w:rsidP="00292B2C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0D45D8"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14:paraId="25FB9B80" w14:textId="77777777" w:rsidR="00AA0D4D" w:rsidRPr="000D45D8" w:rsidRDefault="00AA0D4D" w:rsidP="00292B2C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0D45D8">
              <w:rPr>
                <w:b/>
                <w:bCs/>
                <w:sz w:val="22"/>
                <w:szCs w:val="22"/>
              </w:rPr>
              <w:t>Начальная цена:</w:t>
            </w:r>
          </w:p>
          <w:p w14:paraId="408941E9" w14:textId="77777777" w:rsidR="00AA0D4D" w:rsidRPr="000D45D8" w:rsidRDefault="00AA0D4D" w:rsidP="00292B2C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0D45D8"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14:paraId="11640E75" w14:textId="77777777" w:rsidR="00AA0D4D" w:rsidRPr="000D45D8" w:rsidRDefault="00AA0D4D" w:rsidP="00292B2C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0D45D8">
        <w:rPr>
          <w:bCs/>
          <w:sz w:val="22"/>
          <w:szCs w:val="22"/>
        </w:rPr>
        <w:t>и обязуется обеспечить поступление задатка в размере</w:t>
      </w:r>
      <w:r w:rsidRPr="000D45D8">
        <w:rPr>
          <w:b/>
          <w:bCs/>
          <w:sz w:val="22"/>
          <w:szCs w:val="22"/>
          <w:u w:val="single"/>
        </w:rPr>
        <w:t xml:space="preserve"> </w:t>
      </w:r>
      <w:r w:rsidRPr="000D45D8">
        <w:rPr>
          <w:bCs/>
          <w:sz w:val="22"/>
          <w:szCs w:val="22"/>
          <w:u w:val="single"/>
        </w:rPr>
        <w:t xml:space="preserve">                                     </w:t>
      </w:r>
      <w:r w:rsidRPr="000D45D8">
        <w:rPr>
          <w:bCs/>
          <w:sz w:val="22"/>
          <w:szCs w:val="22"/>
        </w:rPr>
        <w:t xml:space="preserve"> </w:t>
      </w:r>
      <w:r w:rsidRPr="000D45D8">
        <w:rPr>
          <w:b/>
          <w:bCs/>
          <w:sz w:val="22"/>
          <w:szCs w:val="22"/>
        </w:rPr>
        <w:t xml:space="preserve">(сумма прописью), </w:t>
      </w:r>
      <w:r w:rsidRPr="000D45D8"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14:paraId="468B4E62" w14:textId="77777777" w:rsidR="00AA0D4D" w:rsidRPr="000D45D8" w:rsidRDefault="00AA0D4D" w:rsidP="00292B2C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694AE210" w14:textId="77777777" w:rsidR="00AA0D4D" w:rsidRPr="000D45D8" w:rsidRDefault="00AA0D4D" w:rsidP="00292B2C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 w:rsidRPr="000D45D8"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0D45D8">
        <w:rPr>
          <w:rStyle w:val="af0"/>
          <w:bCs/>
          <w:i/>
          <w:sz w:val="22"/>
          <w:szCs w:val="22"/>
        </w:rPr>
        <w:footnoteReference w:id="5"/>
      </w:r>
      <w:r w:rsidRPr="000D45D8">
        <w:rPr>
          <w:bCs/>
          <w:i/>
          <w:sz w:val="22"/>
          <w:szCs w:val="22"/>
        </w:rPr>
        <w:t>.</w:t>
      </w:r>
    </w:p>
    <w:p w14:paraId="78CF5F31" w14:textId="77777777" w:rsidR="00AA0D4D" w:rsidRPr="000D45D8" w:rsidRDefault="00AA0D4D" w:rsidP="00292B2C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14:paraId="4683E3C5" w14:textId="77777777" w:rsidR="00AA0D4D" w:rsidRPr="000D45D8" w:rsidRDefault="00AA0D4D" w:rsidP="00292B2C">
      <w:pPr>
        <w:pStyle w:val="2"/>
        <w:keepLines w:val="0"/>
        <w:pageBreakBefore/>
        <w:numPr>
          <w:ilvl w:val="1"/>
          <w:numId w:val="1"/>
        </w:numPr>
        <w:tabs>
          <w:tab w:val="left" w:pos="567"/>
        </w:tabs>
        <w:spacing w:before="0" w:after="0"/>
        <w:ind w:left="0" w:firstLine="0"/>
        <w:jc w:val="right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bookmarkStart w:id="28" w:name="_Toc82360442"/>
      <w:r w:rsidRPr="000D45D8">
        <w:rPr>
          <w:rFonts w:ascii="Times New Roman" w:hAnsi="Times New Roman" w:cs="Times New Roman"/>
          <w:b/>
          <w:bCs/>
          <w:i/>
          <w:caps/>
          <w:color w:val="auto"/>
          <w:sz w:val="22"/>
          <w:szCs w:val="22"/>
        </w:rPr>
        <w:lastRenderedPageBreak/>
        <w:t>Приложение №1 к документации об аукционе (Проект договора купли-продажи)</w:t>
      </w:r>
      <w:bookmarkEnd w:id="28"/>
    </w:p>
    <w:p w14:paraId="4E7511BF" w14:textId="77777777" w:rsidR="00F960C5" w:rsidRPr="000D45D8" w:rsidRDefault="00F960C5" w:rsidP="00292B2C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A1348F5" w14:textId="11C6E8A1" w:rsidR="00F960C5" w:rsidRPr="000D45D8" w:rsidRDefault="00F960C5" w:rsidP="00292B2C">
      <w:pPr>
        <w:tabs>
          <w:tab w:val="left" w:pos="567"/>
        </w:tabs>
        <w:jc w:val="center"/>
        <w:rPr>
          <w:bCs/>
          <w:sz w:val="22"/>
          <w:szCs w:val="22"/>
        </w:rPr>
      </w:pPr>
      <w:r w:rsidRPr="000D45D8">
        <w:rPr>
          <w:bCs/>
          <w:sz w:val="22"/>
          <w:szCs w:val="22"/>
        </w:rPr>
        <w:t>Проект договора купли-продажи прилагается в отдельном файле.</w:t>
      </w:r>
    </w:p>
    <w:p w14:paraId="41EEA9C4" w14:textId="77777777" w:rsidR="00F960C5" w:rsidRPr="000D45D8" w:rsidRDefault="00F960C5" w:rsidP="00292B2C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4B8FE2D7" w14:textId="77777777" w:rsidR="00F960C5" w:rsidRPr="000D45D8" w:rsidRDefault="00F960C5" w:rsidP="00292B2C">
      <w:pPr>
        <w:tabs>
          <w:tab w:val="left" w:pos="567"/>
        </w:tabs>
        <w:jc w:val="center"/>
        <w:rPr>
          <w:b/>
          <w:sz w:val="22"/>
          <w:szCs w:val="22"/>
        </w:rPr>
      </w:pPr>
    </w:p>
    <w:sectPr w:rsidR="00F960C5" w:rsidRPr="000D45D8" w:rsidSect="001956AB">
      <w:footnotePr>
        <w:numRestart w:val="eachPage"/>
      </w:foot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4770" w14:textId="77777777" w:rsidR="0017169C" w:rsidRDefault="0017169C" w:rsidP="00AA0D4D">
      <w:r>
        <w:separator/>
      </w:r>
    </w:p>
  </w:endnote>
  <w:endnote w:type="continuationSeparator" w:id="0">
    <w:p w14:paraId="70179864" w14:textId="77777777" w:rsidR="0017169C" w:rsidRDefault="0017169C" w:rsidP="00A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9B914" w14:textId="77777777" w:rsidR="0017169C" w:rsidRDefault="0017169C" w:rsidP="00AA0D4D">
      <w:r>
        <w:separator/>
      </w:r>
    </w:p>
  </w:footnote>
  <w:footnote w:type="continuationSeparator" w:id="0">
    <w:p w14:paraId="235153D0" w14:textId="77777777" w:rsidR="0017169C" w:rsidRDefault="0017169C" w:rsidP="00AA0D4D">
      <w:r>
        <w:continuationSeparator/>
      </w:r>
    </w:p>
  </w:footnote>
  <w:footnote w:id="1">
    <w:p w14:paraId="4876E325" w14:textId="77777777" w:rsidR="00AA0D4D" w:rsidRDefault="00AA0D4D" w:rsidP="00AA0D4D">
      <w:pPr>
        <w:pStyle w:val="ad"/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на основании регистрационных сведений клиента ЭП.</w:t>
      </w:r>
    </w:p>
  </w:footnote>
  <w:footnote w:id="2">
    <w:p w14:paraId="13F4F0AA" w14:textId="77777777" w:rsidR="00AA0D4D" w:rsidRDefault="00AA0D4D" w:rsidP="00AA0D4D">
      <w:pPr>
        <w:pStyle w:val="ad"/>
        <w:rPr>
          <w:sz w:val="16"/>
          <w:szCs w:val="16"/>
        </w:rPr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14:paraId="36C164A7" w14:textId="77777777" w:rsidR="00AA0D4D" w:rsidRDefault="00AA0D4D" w:rsidP="00AA0D4D">
      <w:pPr>
        <w:jc w:val="both"/>
        <w:rPr>
          <w:sz w:val="16"/>
          <w:szCs w:val="16"/>
        </w:rPr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лиц).</w:t>
      </w:r>
    </w:p>
  </w:footnote>
  <w:footnote w:id="4">
    <w:p w14:paraId="343F2BAB" w14:textId="77777777" w:rsidR="00AA0D4D" w:rsidRDefault="00AA0D4D" w:rsidP="00AA0D4D">
      <w:pPr>
        <w:pStyle w:val="ad"/>
        <w:rPr>
          <w:sz w:val="16"/>
          <w:szCs w:val="16"/>
        </w:rPr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5">
    <w:p w14:paraId="767B0028" w14:textId="77777777" w:rsidR="00AA0D4D" w:rsidRDefault="00AA0D4D" w:rsidP="00AA0D4D">
      <w:pPr>
        <w:pStyle w:val="ad"/>
        <w:rPr>
          <w:sz w:val="16"/>
          <w:szCs w:val="16"/>
        </w:rPr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 xml:space="preserve"> Электронные образы документов добавляются в раздел «Выбор лота» - «Детали заявки по лоту» (после выбора номера лота).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5898101A"/>
    <w:multiLevelType w:val="hybridMultilevel"/>
    <w:tmpl w:val="B8D8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54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931992">
    <w:abstractNumId w:val="5"/>
  </w:num>
  <w:num w:numId="3" w16cid:durableId="1162620855">
    <w:abstractNumId w:val="2"/>
  </w:num>
  <w:num w:numId="4" w16cid:durableId="517617625">
    <w:abstractNumId w:val="3"/>
  </w:num>
  <w:num w:numId="5" w16cid:durableId="536161448">
    <w:abstractNumId w:val="1"/>
  </w:num>
  <w:num w:numId="6" w16cid:durableId="646983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B4"/>
    <w:rsid w:val="00037AA3"/>
    <w:rsid w:val="00056F5A"/>
    <w:rsid w:val="000615F4"/>
    <w:rsid w:val="000B2BA5"/>
    <w:rsid w:val="000D45D8"/>
    <w:rsid w:val="0010018E"/>
    <w:rsid w:val="0010391A"/>
    <w:rsid w:val="00107E3F"/>
    <w:rsid w:val="00112207"/>
    <w:rsid w:val="001152CC"/>
    <w:rsid w:val="0014426B"/>
    <w:rsid w:val="001465C2"/>
    <w:rsid w:val="00156BCA"/>
    <w:rsid w:val="0017169C"/>
    <w:rsid w:val="00171FBD"/>
    <w:rsid w:val="00173919"/>
    <w:rsid w:val="00177048"/>
    <w:rsid w:val="00186A79"/>
    <w:rsid w:val="001956AB"/>
    <w:rsid w:val="0019713C"/>
    <w:rsid w:val="001F069C"/>
    <w:rsid w:val="001F6176"/>
    <w:rsid w:val="00200286"/>
    <w:rsid w:val="00221AA7"/>
    <w:rsid w:val="0022749D"/>
    <w:rsid w:val="0024200D"/>
    <w:rsid w:val="00257046"/>
    <w:rsid w:val="00274D0C"/>
    <w:rsid w:val="0028100C"/>
    <w:rsid w:val="00282400"/>
    <w:rsid w:val="00292B2C"/>
    <w:rsid w:val="002A3AB6"/>
    <w:rsid w:val="002C5AEF"/>
    <w:rsid w:val="00326426"/>
    <w:rsid w:val="0034618F"/>
    <w:rsid w:val="00376BE3"/>
    <w:rsid w:val="00376F4C"/>
    <w:rsid w:val="00385AEC"/>
    <w:rsid w:val="00394E96"/>
    <w:rsid w:val="003A0DDA"/>
    <w:rsid w:val="0042375D"/>
    <w:rsid w:val="0045264E"/>
    <w:rsid w:val="0045509B"/>
    <w:rsid w:val="00456865"/>
    <w:rsid w:val="00477F2C"/>
    <w:rsid w:val="004A6035"/>
    <w:rsid w:val="004E5994"/>
    <w:rsid w:val="004F0F43"/>
    <w:rsid w:val="00503786"/>
    <w:rsid w:val="005046F9"/>
    <w:rsid w:val="005272BB"/>
    <w:rsid w:val="00527D23"/>
    <w:rsid w:val="00543FBC"/>
    <w:rsid w:val="0055466E"/>
    <w:rsid w:val="005567F6"/>
    <w:rsid w:val="005758C0"/>
    <w:rsid w:val="00592037"/>
    <w:rsid w:val="005B5732"/>
    <w:rsid w:val="005D4E71"/>
    <w:rsid w:val="00611D6F"/>
    <w:rsid w:val="00634E4B"/>
    <w:rsid w:val="006457CE"/>
    <w:rsid w:val="00655A4D"/>
    <w:rsid w:val="006750B8"/>
    <w:rsid w:val="00690F22"/>
    <w:rsid w:val="00694F2D"/>
    <w:rsid w:val="006A4C0E"/>
    <w:rsid w:val="006A7527"/>
    <w:rsid w:val="006D71A3"/>
    <w:rsid w:val="00703AD5"/>
    <w:rsid w:val="00740448"/>
    <w:rsid w:val="007A76C2"/>
    <w:rsid w:val="007E53F8"/>
    <w:rsid w:val="00812D08"/>
    <w:rsid w:val="00825884"/>
    <w:rsid w:val="0083080F"/>
    <w:rsid w:val="00835894"/>
    <w:rsid w:val="008832F8"/>
    <w:rsid w:val="008C6469"/>
    <w:rsid w:val="00961C48"/>
    <w:rsid w:val="0097033A"/>
    <w:rsid w:val="009A04E2"/>
    <w:rsid w:val="009B400C"/>
    <w:rsid w:val="009D55FA"/>
    <w:rsid w:val="009F4095"/>
    <w:rsid w:val="00A0446C"/>
    <w:rsid w:val="00A260C5"/>
    <w:rsid w:val="00A80697"/>
    <w:rsid w:val="00A94B54"/>
    <w:rsid w:val="00A97595"/>
    <w:rsid w:val="00AA0D4D"/>
    <w:rsid w:val="00AA2F0F"/>
    <w:rsid w:val="00AC191E"/>
    <w:rsid w:val="00AE4229"/>
    <w:rsid w:val="00B063DD"/>
    <w:rsid w:val="00B30343"/>
    <w:rsid w:val="00B307CD"/>
    <w:rsid w:val="00B52F79"/>
    <w:rsid w:val="00B64859"/>
    <w:rsid w:val="00BB2FD9"/>
    <w:rsid w:val="00BC7203"/>
    <w:rsid w:val="00BD3876"/>
    <w:rsid w:val="00BD4D08"/>
    <w:rsid w:val="00C1423D"/>
    <w:rsid w:val="00C24ED0"/>
    <w:rsid w:val="00C317DF"/>
    <w:rsid w:val="00C3265B"/>
    <w:rsid w:val="00C33917"/>
    <w:rsid w:val="00C72467"/>
    <w:rsid w:val="00C82FBF"/>
    <w:rsid w:val="00C87906"/>
    <w:rsid w:val="00CA26D3"/>
    <w:rsid w:val="00CD02F5"/>
    <w:rsid w:val="00CE72FD"/>
    <w:rsid w:val="00CF6470"/>
    <w:rsid w:val="00CF7DC9"/>
    <w:rsid w:val="00D178BA"/>
    <w:rsid w:val="00D20F8D"/>
    <w:rsid w:val="00D273D6"/>
    <w:rsid w:val="00D36D5B"/>
    <w:rsid w:val="00D60AF5"/>
    <w:rsid w:val="00D739B4"/>
    <w:rsid w:val="00D968F6"/>
    <w:rsid w:val="00DB2DF3"/>
    <w:rsid w:val="00DD0839"/>
    <w:rsid w:val="00E351C7"/>
    <w:rsid w:val="00E82289"/>
    <w:rsid w:val="00E90978"/>
    <w:rsid w:val="00E93421"/>
    <w:rsid w:val="00ED1618"/>
    <w:rsid w:val="00ED2180"/>
    <w:rsid w:val="00F60151"/>
    <w:rsid w:val="00F960C5"/>
    <w:rsid w:val="00FB4A29"/>
    <w:rsid w:val="00FC4968"/>
    <w:rsid w:val="00FD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75F0"/>
  <w15:chartTrackingRefBased/>
  <w15:docId w15:val="{CE95CF9F-5334-47C3-ADC0-AF6B605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3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D7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D73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9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9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9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39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39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39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D73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3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39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39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39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3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39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39B4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semiHidden/>
    <w:unhideWhenUsed/>
    <w:rsid w:val="00AA0D4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AA0D4D"/>
  </w:style>
  <w:style w:type="paragraph" w:styleId="23">
    <w:name w:val="toc 2"/>
    <w:basedOn w:val="a"/>
    <w:next w:val="a"/>
    <w:autoRedefine/>
    <w:uiPriority w:val="39"/>
    <w:semiHidden/>
    <w:unhideWhenUsed/>
    <w:rsid w:val="00AA0D4D"/>
    <w:pPr>
      <w:ind w:left="240"/>
    </w:pPr>
  </w:style>
  <w:style w:type="paragraph" w:styleId="ad">
    <w:name w:val="footnote text"/>
    <w:basedOn w:val="a"/>
    <w:link w:val="ae"/>
    <w:semiHidden/>
    <w:unhideWhenUsed/>
    <w:rsid w:val="00AA0D4D"/>
    <w:pPr>
      <w:suppressAutoHyphens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AA0D4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TOC Heading"/>
    <w:basedOn w:val="1"/>
    <w:next w:val="a"/>
    <w:semiHidden/>
    <w:unhideWhenUsed/>
    <w:qFormat/>
    <w:rsid w:val="00AA0D4D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AA0D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4">
    <w:name w:val="Обычный2"/>
    <w:rsid w:val="00AA0D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AA0D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AA0D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p22">
    <w:name w:val="p22"/>
    <w:basedOn w:val="a"/>
    <w:rsid w:val="00AA0D4D"/>
    <w:pPr>
      <w:spacing w:before="280" w:after="280"/>
    </w:pPr>
  </w:style>
  <w:style w:type="paragraph" w:customStyle="1" w:styleId="Standard">
    <w:name w:val="Standard"/>
    <w:rsid w:val="00AA0D4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lang w:val="de-DE" w:eastAsia="fa-IR" w:bidi="fa-IR"/>
      <w14:ligatures w14:val="none"/>
    </w:rPr>
  </w:style>
  <w:style w:type="character" w:styleId="af0">
    <w:name w:val="footnote reference"/>
    <w:semiHidden/>
    <w:unhideWhenUsed/>
    <w:rsid w:val="00AA0D4D"/>
    <w:rPr>
      <w:vertAlign w:val="superscript"/>
    </w:rPr>
  </w:style>
  <w:style w:type="character" w:customStyle="1" w:styleId="110">
    <w:name w:val="Заголовок 1 Знак1 Знак"/>
    <w:rsid w:val="00AA0D4D"/>
    <w:rPr>
      <w:rFonts w:ascii="Arial" w:hAnsi="Arial" w:cs="Arial" w:hint="default"/>
      <w:b/>
      <w:bCs w:val="0"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AA0D4D"/>
  </w:style>
  <w:style w:type="character" w:styleId="af1">
    <w:name w:val="page number"/>
    <w:basedOn w:val="a0"/>
    <w:semiHidden/>
    <w:unhideWhenUsed/>
    <w:rsid w:val="00AA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A26E-AE5E-4F51-A0A8-EFAB36E1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4302</Words>
  <Characters>31019</Characters>
  <Application>Microsoft Office Word</Application>
  <DocSecurity>0</DocSecurity>
  <Lines>585</Lines>
  <Paragraphs>296</Paragraphs>
  <ScaleCrop>false</ScaleCrop>
  <Company/>
  <LinksUpToDate>false</LinksUpToDate>
  <CharactersWithSpaces>35025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86</cp:revision>
  <dcterms:created xsi:type="dcterms:W3CDTF">2024-12-12T14:02:00Z</dcterms:created>
  <dcterms:modified xsi:type="dcterms:W3CDTF">2025-09-30T15:24:00Z</dcterms:modified>
</cp:coreProperties>
</file>